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0879" w14:textId="77777777" w:rsidR="00C14B6F" w:rsidRDefault="00000000">
      <w:pPr>
        <w:spacing w:before="63"/>
        <w:ind w:left="7878" w:right="1053" w:hanging="540"/>
        <w:rPr>
          <w:rFonts w:ascii="Cambria" w:eastAsia="Cambria" w:hAnsi="Cambria" w:cs="Cambria"/>
        </w:rPr>
      </w:pPr>
      <w:r>
        <w:pict w14:anchorId="1E0191D3">
          <v:group id="_x0000_s2059" style="position:absolute;left:0;text-align:left;margin-left:410.65pt;margin-top:3.15pt;width:147.35pt;height:31.3pt;z-index:-251660800;mso-position-horizontal-relative:page" coordorigin="8213,63" coordsize="2947,626">
            <v:shape id="_x0000_s2060" style="position:absolute;left:8213;top:63;width:2947;height:626" coordorigin="8213,63" coordsize="2947,626" path="m8213,63r2947,l11160,690r-2947,l8213,63xe" filled="f" strokeweight=".72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-8"/>
          <w:w w:val="117"/>
        </w:rPr>
        <w:t>L</w:t>
      </w:r>
      <w:r>
        <w:rPr>
          <w:rFonts w:ascii="Cambria" w:eastAsia="Cambria" w:hAnsi="Cambria" w:cs="Cambria"/>
          <w:spacing w:val="1"/>
          <w:w w:val="117"/>
        </w:rPr>
        <w:t>A</w:t>
      </w:r>
      <w:r>
        <w:rPr>
          <w:rFonts w:ascii="Cambria" w:eastAsia="Cambria" w:hAnsi="Cambria" w:cs="Cambria"/>
          <w:w w:val="117"/>
        </w:rPr>
        <w:t>M</w:t>
      </w:r>
      <w:r>
        <w:rPr>
          <w:rFonts w:ascii="Cambria" w:eastAsia="Cambria" w:hAnsi="Cambria" w:cs="Cambria"/>
          <w:spacing w:val="-3"/>
          <w:w w:val="117"/>
        </w:rPr>
        <w:t>P</w:t>
      </w:r>
      <w:r>
        <w:rPr>
          <w:rFonts w:ascii="Cambria" w:eastAsia="Cambria" w:hAnsi="Cambria" w:cs="Cambria"/>
          <w:spacing w:val="3"/>
          <w:w w:val="117"/>
        </w:rPr>
        <w:t>I</w:t>
      </w:r>
      <w:r>
        <w:rPr>
          <w:rFonts w:ascii="Cambria" w:eastAsia="Cambria" w:hAnsi="Cambria" w:cs="Cambria"/>
          <w:spacing w:val="-7"/>
          <w:w w:val="117"/>
        </w:rPr>
        <w:t>R</w:t>
      </w:r>
      <w:r>
        <w:rPr>
          <w:rFonts w:ascii="Cambria" w:eastAsia="Cambria" w:hAnsi="Cambria" w:cs="Cambria"/>
          <w:w w:val="117"/>
        </w:rPr>
        <w:t>AN</w:t>
      </w:r>
      <w:r>
        <w:rPr>
          <w:rFonts w:ascii="Cambria" w:eastAsia="Cambria" w:hAnsi="Cambria" w:cs="Cambria"/>
          <w:spacing w:val="20"/>
          <w:w w:val="117"/>
        </w:rPr>
        <w:t xml:space="preserve"> </w:t>
      </w:r>
      <w:proofErr w:type="gramStart"/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  <w:spacing w:val="14"/>
        </w:rPr>
        <w:t xml:space="preserve"> </w:t>
      </w:r>
      <w:r>
        <w:rPr>
          <w:rFonts w:ascii="Cambria" w:eastAsia="Cambria" w:hAnsi="Cambria" w:cs="Cambria"/>
          <w:spacing w:val="-6"/>
          <w:w w:val="134"/>
        </w:rPr>
        <w:t>S</w:t>
      </w:r>
      <w:r>
        <w:rPr>
          <w:rFonts w:ascii="Cambria" w:eastAsia="Cambria" w:hAnsi="Cambria" w:cs="Cambria"/>
          <w:spacing w:val="-3"/>
          <w:w w:val="115"/>
        </w:rPr>
        <w:t>U</w:t>
      </w:r>
      <w:r>
        <w:rPr>
          <w:rFonts w:ascii="Cambria" w:eastAsia="Cambria" w:hAnsi="Cambria" w:cs="Cambria"/>
          <w:spacing w:val="-1"/>
          <w:w w:val="126"/>
        </w:rPr>
        <w:t>R</w:t>
      </w:r>
      <w:r>
        <w:rPr>
          <w:rFonts w:ascii="Cambria" w:eastAsia="Cambria" w:hAnsi="Cambria" w:cs="Cambria"/>
          <w:spacing w:val="1"/>
          <w:w w:val="116"/>
        </w:rPr>
        <w:t>A</w:t>
      </w:r>
      <w:r>
        <w:rPr>
          <w:rFonts w:ascii="Cambria" w:eastAsia="Cambria" w:hAnsi="Cambria" w:cs="Cambria"/>
          <w:w w:val="119"/>
        </w:rPr>
        <w:t>T</w:t>
      </w:r>
      <w:proofErr w:type="gramEnd"/>
      <w:r>
        <w:rPr>
          <w:rFonts w:ascii="Cambria" w:eastAsia="Cambria" w:hAnsi="Cambria" w:cs="Cambria"/>
          <w:w w:val="119"/>
        </w:rPr>
        <w:t xml:space="preserve"> </w:t>
      </w:r>
      <w:r>
        <w:rPr>
          <w:rFonts w:ascii="Cambria" w:eastAsia="Cambria" w:hAnsi="Cambria" w:cs="Cambria"/>
          <w:spacing w:val="-4"/>
          <w:w w:val="120"/>
        </w:rPr>
        <w:t>L</w:t>
      </w:r>
      <w:r>
        <w:rPr>
          <w:rFonts w:ascii="Cambria" w:eastAsia="Cambria" w:hAnsi="Cambria" w:cs="Cambria"/>
          <w:w w:val="116"/>
        </w:rPr>
        <w:t>A</w:t>
      </w:r>
      <w:r>
        <w:rPr>
          <w:rFonts w:ascii="Cambria" w:eastAsia="Cambria" w:hAnsi="Cambria" w:cs="Cambria"/>
          <w:spacing w:val="1"/>
          <w:w w:val="116"/>
        </w:rPr>
        <w:t>M</w:t>
      </w:r>
      <w:r>
        <w:rPr>
          <w:rFonts w:ascii="Cambria" w:eastAsia="Cambria" w:hAnsi="Cambria" w:cs="Cambria"/>
          <w:spacing w:val="-6"/>
          <w:w w:val="116"/>
        </w:rPr>
        <w:t>A</w:t>
      </w:r>
      <w:r>
        <w:rPr>
          <w:rFonts w:ascii="Cambria" w:eastAsia="Cambria" w:hAnsi="Cambria" w:cs="Cambria"/>
          <w:spacing w:val="-1"/>
          <w:w w:val="126"/>
        </w:rPr>
        <w:t>R</w:t>
      </w:r>
      <w:r>
        <w:rPr>
          <w:rFonts w:ascii="Cambria" w:eastAsia="Cambria" w:hAnsi="Cambria" w:cs="Cambria"/>
          <w:spacing w:val="1"/>
          <w:w w:val="116"/>
        </w:rPr>
        <w:t>A</w:t>
      </w:r>
      <w:r>
        <w:rPr>
          <w:rFonts w:ascii="Cambria" w:eastAsia="Cambria" w:hAnsi="Cambria" w:cs="Cambria"/>
          <w:w w:val="109"/>
        </w:rPr>
        <w:t>N</w:t>
      </w:r>
    </w:p>
    <w:p w14:paraId="6DE8F075" w14:textId="77777777" w:rsidR="00C14B6F" w:rsidRDefault="00C14B6F">
      <w:pPr>
        <w:spacing w:before="1" w:line="160" w:lineRule="exact"/>
        <w:rPr>
          <w:sz w:val="17"/>
          <w:szCs w:val="17"/>
        </w:rPr>
      </w:pPr>
    </w:p>
    <w:p w14:paraId="1C5DBC01" w14:textId="77777777" w:rsidR="00C14B6F" w:rsidRDefault="00C14B6F">
      <w:pPr>
        <w:spacing w:line="200" w:lineRule="exact"/>
      </w:pPr>
    </w:p>
    <w:p w14:paraId="530243CF" w14:textId="77777777" w:rsidR="00C14B6F" w:rsidRDefault="00C14B6F">
      <w:pPr>
        <w:spacing w:line="200" w:lineRule="exact"/>
      </w:pPr>
    </w:p>
    <w:p w14:paraId="18F0470D" w14:textId="77777777" w:rsidR="00C14B6F" w:rsidRDefault="00000000">
      <w:pPr>
        <w:spacing w:before="24"/>
        <w:ind w:left="3856" w:right="442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20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20"/>
          <w:sz w:val="24"/>
          <w:szCs w:val="24"/>
        </w:rPr>
        <w:t>U</w:t>
      </w:r>
      <w:r>
        <w:rPr>
          <w:rFonts w:ascii="Cambria" w:eastAsia="Cambria" w:hAnsi="Cambria" w:cs="Cambria"/>
          <w:w w:val="120"/>
          <w:sz w:val="24"/>
          <w:szCs w:val="24"/>
        </w:rPr>
        <w:t>RAT</w:t>
      </w:r>
      <w:r>
        <w:rPr>
          <w:rFonts w:ascii="Cambria" w:eastAsia="Cambria" w:hAnsi="Cambria" w:cs="Cambria"/>
          <w:spacing w:val="18"/>
          <w:w w:val="1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9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>MARAN</w:t>
      </w:r>
    </w:p>
    <w:p w14:paraId="54E271F2" w14:textId="77777777" w:rsidR="00C14B6F" w:rsidRDefault="00C14B6F">
      <w:pPr>
        <w:spacing w:before="1" w:line="140" w:lineRule="exact"/>
        <w:rPr>
          <w:sz w:val="14"/>
          <w:szCs w:val="14"/>
        </w:rPr>
      </w:pPr>
    </w:p>
    <w:p w14:paraId="0E3A41E9" w14:textId="77777777" w:rsidR="00C14B6F" w:rsidRDefault="00000000">
      <w:pPr>
        <w:ind w:left="1496" w:right="206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7"/>
          <w:sz w:val="24"/>
          <w:szCs w:val="24"/>
        </w:rPr>
        <w:t>C</w:t>
      </w:r>
      <w:r>
        <w:rPr>
          <w:rFonts w:ascii="Cambria" w:eastAsia="Cambria" w:hAnsi="Cambria" w:cs="Cambria"/>
          <w:w w:val="117"/>
          <w:sz w:val="24"/>
          <w:szCs w:val="24"/>
        </w:rPr>
        <w:t>ALON</w:t>
      </w:r>
      <w:r>
        <w:rPr>
          <w:rFonts w:ascii="Cambria" w:eastAsia="Cambria" w:hAnsi="Cambria" w:cs="Cambria"/>
          <w:spacing w:val="36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N</w:t>
      </w:r>
      <w:r>
        <w:rPr>
          <w:rFonts w:ascii="Cambria" w:eastAsia="Cambria" w:hAnsi="Cambria" w:cs="Cambria"/>
          <w:w w:val="117"/>
          <w:sz w:val="24"/>
          <w:szCs w:val="24"/>
        </w:rPr>
        <w:t>GGOTA</w:t>
      </w:r>
      <w:r>
        <w:rPr>
          <w:rFonts w:ascii="Cambria" w:eastAsia="Cambria" w:hAnsi="Cambria" w:cs="Cambria"/>
          <w:spacing w:val="47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P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NW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S</w:t>
      </w:r>
      <w:r>
        <w:rPr>
          <w:rFonts w:ascii="Cambria" w:eastAsia="Cambria" w:hAnsi="Cambria" w:cs="Cambria"/>
          <w:spacing w:val="6"/>
          <w:w w:val="117"/>
          <w:sz w:val="24"/>
          <w:szCs w:val="24"/>
        </w:rPr>
        <w:t>L</w:t>
      </w:r>
      <w:r>
        <w:rPr>
          <w:rFonts w:ascii="Cambria" w:eastAsia="Cambria" w:hAnsi="Cambria" w:cs="Cambria"/>
          <w:w w:val="117"/>
          <w:sz w:val="24"/>
          <w:szCs w:val="24"/>
        </w:rPr>
        <w:t>U</w:t>
      </w:r>
      <w:r>
        <w:rPr>
          <w:rFonts w:ascii="Cambria" w:eastAsia="Cambria" w:hAnsi="Cambria" w:cs="Cambria"/>
          <w:spacing w:val="-21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K</w:t>
      </w:r>
      <w:r>
        <w:rPr>
          <w:rFonts w:ascii="Cambria" w:eastAsia="Cambria" w:hAnsi="Cambria" w:cs="Cambria"/>
          <w:w w:val="117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C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M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7"/>
          <w:sz w:val="24"/>
          <w:szCs w:val="24"/>
        </w:rPr>
        <w:t>T</w:t>
      </w:r>
      <w:r>
        <w:rPr>
          <w:rFonts w:ascii="Cambria" w:eastAsia="Cambria" w:hAnsi="Cambria" w:cs="Cambria"/>
          <w:w w:val="117"/>
          <w:sz w:val="24"/>
          <w:szCs w:val="24"/>
        </w:rPr>
        <w:t>AN</w:t>
      </w:r>
      <w:r>
        <w:rPr>
          <w:rFonts w:ascii="Cambria" w:eastAsia="Cambria" w:hAnsi="Cambria" w:cs="Cambria"/>
          <w:spacing w:val="34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</w:t>
      </w:r>
    </w:p>
    <w:p w14:paraId="6BFF37D2" w14:textId="77777777" w:rsidR="00C14B6F" w:rsidRDefault="00C14B6F">
      <w:pPr>
        <w:spacing w:before="3" w:line="160" w:lineRule="exact"/>
        <w:rPr>
          <w:sz w:val="16"/>
          <w:szCs w:val="16"/>
        </w:rPr>
      </w:pPr>
    </w:p>
    <w:p w14:paraId="390D6BA0" w14:textId="77777777" w:rsidR="00C14B6F" w:rsidRDefault="00C14B6F">
      <w:pPr>
        <w:spacing w:line="200" w:lineRule="exact"/>
      </w:pPr>
    </w:p>
    <w:p w14:paraId="52E6A82C" w14:textId="77777777" w:rsidR="00C14B6F" w:rsidRDefault="00C14B6F">
      <w:pPr>
        <w:spacing w:line="200" w:lineRule="exact"/>
      </w:pPr>
    </w:p>
    <w:p w14:paraId="75CE9206" w14:textId="77777777" w:rsidR="00C14B6F" w:rsidRDefault="00000000">
      <w:pPr>
        <w:ind w:left="160" w:right="61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4"/>
          <w:sz w:val="24"/>
          <w:szCs w:val="24"/>
        </w:rPr>
        <w:t>Y</w:t>
      </w:r>
      <w:r>
        <w:rPr>
          <w:rFonts w:ascii="Cambria" w:eastAsia="Cambria" w:hAnsi="Cambria" w:cs="Cambria"/>
          <w:spacing w:val="-8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19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er</w:t>
      </w:r>
      <w:r>
        <w:rPr>
          <w:rFonts w:ascii="Cambria" w:eastAsia="Cambria" w:hAnsi="Cambria" w:cs="Cambria"/>
          <w:w w:val="114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ta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g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9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b</w:t>
      </w:r>
      <w:r>
        <w:rPr>
          <w:rFonts w:ascii="Cambria" w:eastAsia="Cambria" w:hAnsi="Cambria" w:cs="Cambria"/>
          <w:w w:val="112"/>
          <w:sz w:val="24"/>
          <w:szCs w:val="24"/>
        </w:rPr>
        <w:t>awah</w:t>
      </w:r>
      <w:proofErr w:type="spellEnd"/>
      <w:r>
        <w:rPr>
          <w:rFonts w:ascii="Cambria" w:eastAsia="Cambria" w:hAnsi="Cambria" w:cs="Cambria"/>
          <w:spacing w:val="17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-7"/>
          <w:w w:val="108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:</w:t>
      </w:r>
    </w:p>
    <w:p w14:paraId="10C4DB8E" w14:textId="77777777" w:rsidR="00C14B6F" w:rsidRDefault="00C14B6F">
      <w:pPr>
        <w:spacing w:before="1" w:line="180" w:lineRule="exact"/>
        <w:rPr>
          <w:sz w:val="19"/>
          <w:szCs w:val="19"/>
        </w:rPr>
      </w:pPr>
    </w:p>
    <w:p w14:paraId="6B27954C" w14:textId="77777777" w:rsidR="00C14B6F" w:rsidRDefault="00C14B6F">
      <w:pPr>
        <w:spacing w:line="200" w:lineRule="exact"/>
      </w:pPr>
    </w:p>
    <w:p w14:paraId="68978615" w14:textId="77777777" w:rsidR="00C14B6F" w:rsidRDefault="00C14B6F">
      <w:pPr>
        <w:spacing w:line="200" w:lineRule="exact"/>
      </w:pPr>
    </w:p>
    <w:p w14:paraId="17FFCF0A" w14:textId="77777777" w:rsidR="00C14B6F" w:rsidRDefault="00C14B6F">
      <w:pPr>
        <w:spacing w:line="200" w:lineRule="exact"/>
      </w:pPr>
    </w:p>
    <w:p w14:paraId="4BB66C54" w14:textId="77777777" w:rsidR="00C14B6F" w:rsidRDefault="00C14B6F">
      <w:pPr>
        <w:spacing w:line="200" w:lineRule="exact"/>
      </w:pPr>
    </w:p>
    <w:p w14:paraId="3066A71C" w14:textId="3E8E9F11" w:rsidR="00C14B6F" w:rsidRDefault="00000000">
      <w:pPr>
        <w:spacing w:line="360" w:lineRule="auto"/>
        <w:ind w:left="112" w:right="6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 xml:space="preserve">ama                                                  </w:t>
      </w:r>
      <w:proofErr w:type="gramStart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-2"/>
          <w:w w:val="196"/>
          <w:sz w:val="24"/>
          <w:szCs w:val="24"/>
        </w:rPr>
        <w:t>J</w:t>
      </w:r>
      <w:r>
        <w:rPr>
          <w:rFonts w:ascii="Cambria" w:eastAsia="Cambria" w:hAnsi="Cambria" w:cs="Cambria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i</w:t>
      </w:r>
      <w:r>
        <w:rPr>
          <w:rFonts w:ascii="Cambria" w:eastAsia="Cambria" w:hAnsi="Cambria" w:cs="Cambria"/>
          <w:w w:val="121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m</w:t>
      </w:r>
      <w:r>
        <w:rPr>
          <w:rFonts w:ascii="Cambria" w:eastAsia="Cambria" w:hAnsi="Cambria" w:cs="Cambria"/>
          <w:w w:val="113"/>
          <w:sz w:val="24"/>
          <w:szCs w:val="24"/>
        </w:rPr>
        <w:t>in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                                   </w:t>
      </w:r>
      <w:r>
        <w:rPr>
          <w:rFonts w:ascii="Cambria" w:eastAsia="Cambria" w:hAnsi="Cambria" w:cs="Cambria"/>
          <w:spacing w:val="50"/>
          <w:w w:val="113"/>
          <w:sz w:val="24"/>
          <w:szCs w:val="24"/>
        </w:rPr>
        <w:t xml:space="preserve"> </w:t>
      </w:r>
      <w:r w:rsidRPr="006E0519">
        <w:rPr>
          <w:rFonts w:ascii="Cambria" w:eastAsia="Cambria" w:hAnsi="Cambria" w:cs="Cambria"/>
          <w:color w:val="FFFFFF" w:themeColor="background1"/>
          <w:sz w:val="24"/>
          <w:szCs w:val="24"/>
        </w:rPr>
        <w:t>:</w:t>
      </w:r>
      <w:r w:rsidR="006E0519">
        <w:rPr>
          <w:rFonts w:ascii="Cambria" w:eastAsia="Cambria" w:hAnsi="Cambria" w:cs="Cambria"/>
          <w:sz w:val="24"/>
          <w:szCs w:val="24"/>
          <w:lang w:val="id-ID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20"/>
          <w:sz w:val="24"/>
          <w:szCs w:val="24"/>
        </w:rPr>
        <w:t>-</w:t>
      </w:r>
      <w:proofErr w:type="spellStart"/>
      <w:r>
        <w:rPr>
          <w:rFonts w:ascii="Cambria" w:eastAsia="Cambria" w:hAnsi="Cambria" w:cs="Cambria"/>
          <w:spacing w:val="-6"/>
          <w:w w:val="120"/>
          <w:sz w:val="24"/>
          <w:szCs w:val="24"/>
        </w:rPr>
        <w:t>L</w:t>
      </w:r>
      <w:r>
        <w:rPr>
          <w:rFonts w:ascii="Cambria" w:eastAsia="Cambria" w:hAnsi="Cambria" w:cs="Cambria"/>
          <w:w w:val="120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20"/>
          <w:sz w:val="24"/>
          <w:szCs w:val="24"/>
        </w:rPr>
        <w:t>k</w:t>
      </w:r>
      <w:r>
        <w:rPr>
          <w:rFonts w:ascii="Cambria" w:eastAsia="Cambria" w:hAnsi="Cambria" w:cs="Cambria"/>
          <w:w w:val="12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9"/>
          <w:w w:val="1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09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06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23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</w:p>
    <w:p w14:paraId="6D25B9C8" w14:textId="7507206D" w:rsidR="00C14B6F" w:rsidRDefault="00000000">
      <w:pPr>
        <w:spacing w:line="360" w:lineRule="auto"/>
        <w:ind w:left="112" w:right="67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2"/>
          <w:w w:val="110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10"/>
          <w:sz w:val="24"/>
          <w:szCs w:val="24"/>
        </w:rPr>
        <w:t>m</w:t>
      </w:r>
      <w:r>
        <w:rPr>
          <w:rFonts w:ascii="Cambria" w:eastAsia="Cambria" w:hAnsi="Cambria" w:cs="Cambria"/>
          <w:spacing w:val="5"/>
          <w:w w:val="110"/>
          <w:sz w:val="24"/>
          <w:szCs w:val="24"/>
        </w:rPr>
        <w:t>p</w:t>
      </w:r>
      <w:r>
        <w:rPr>
          <w:rFonts w:ascii="Cambria" w:eastAsia="Cambria" w:hAnsi="Cambria" w:cs="Cambria"/>
          <w:w w:val="110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2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g</w:t>
      </w:r>
      <w:r>
        <w:rPr>
          <w:rFonts w:ascii="Cambria" w:eastAsia="Cambria" w:hAnsi="Cambria" w:cs="Cambria"/>
          <w:w w:val="112"/>
          <w:sz w:val="24"/>
          <w:szCs w:val="24"/>
        </w:rPr>
        <w:t>al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2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L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hi</w:t>
      </w:r>
      <w:r>
        <w:rPr>
          <w:rFonts w:ascii="Cambria" w:eastAsia="Cambria" w:hAnsi="Cambria" w:cs="Cambria"/>
          <w:w w:val="112"/>
          <w:sz w:val="24"/>
          <w:szCs w:val="24"/>
        </w:rPr>
        <w:t xml:space="preserve">r              </w:t>
      </w:r>
      <w:r>
        <w:rPr>
          <w:rFonts w:ascii="Cambria" w:eastAsia="Cambria" w:hAnsi="Cambria" w:cs="Cambria"/>
          <w:sz w:val="24"/>
          <w:szCs w:val="24"/>
        </w:rPr>
        <w:t xml:space="preserve">: 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w w:val="117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i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7"/>
          <w:sz w:val="24"/>
          <w:szCs w:val="24"/>
        </w:rPr>
        <w:t xml:space="preserve">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: 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r</w:t>
      </w:r>
      <w:r>
        <w:rPr>
          <w:rFonts w:ascii="Cambria" w:eastAsia="Cambria" w:hAnsi="Cambria" w:cs="Cambria"/>
          <w:w w:val="112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7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96"/>
          <w:sz w:val="24"/>
          <w:szCs w:val="24"/>
        </w:rPr>
        <w:t>J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                        </w:t>
      </w:r>
      <w:r>
        <w:rPr>
          <w:rFonts w:ascii="Cambria" w:eastAsia="Cambria" w:hAnsi="Cambria" w:cs="Cambria"/>
          <w:sz w:val="24"/>
          <w:szCs w:val="24"/>
        </w:rPr>
        <w:t xml:space="preserve">: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am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 xml:space="preserve">t                                                   </w:t>
      </w:r>
      <w:r>
        <w:rPr>
          <w:rFonts w:ascii="Cambria" w:eastAsia="Cambria" w:hAnsi="Cambria" w:cs="Cambria"/>
          <w:spacing w:val="43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8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l</w:t>
      </w:r>
      <w:r>
        <w:rPr>
          <w:rFonts w:ascii="Cambria" w:eastAsia="Cambria" w:hAnsi="Cambria" w:cs="Cambria"/>
          <w:w w:val="108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w w:val="108"/>
          <w:sz w:val="24"/>
          <w:szCs w:val="24"/>
        </w:rPr>
        <w:t>p</w:t>
      </w:r>
      <w:r>
        <w:rPr>
          <w:rFonts w:ascii="Cambria" w:eastAsia="Cambria" w:hAnsi="Cambria" w:cs="Cambria"/>
          <w:w w:val="108"/>
          <w:sz w:val="24"/>
          <w:szCs w:val="24"/>
        </w:rPr>
        <w:t>on</w:t>
      </w:r>
      <w:proofErr w:type="spellEnd"/>
      <w:r>
        <w:rPr>
          <w:rFonts w:ascii="Cambria" w:eastAsia="Cambria" w:hAnsi="Cambria" w:cs="Cambria"/>
          <w:w w:val="108"/>
          <w:sz w:val="24"/>
          <w:szCs w:val="24"/>
        </w:rPr>
        <w:t xml:space="preserve">                                     </w:t>
      </w:r>
      <w:r>
        <w:rPr>
          <w:rFonts w:ascii="Cambria" w:eastAsia="Cambria" w:hAnsi="Cambria" w:cs="Cambria"/>
          <w:spacing w:val="40"/>
          <w:w w:val="10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E</w:t>
      </w:r>
      <w:r>
        <w:rPr>
          <w:rFonts w:ascii="Cambria" w:eastAsia="Cambria" w:hAnsi="Cambria" w:cs="Cambria"/>
          <w:w w:val="116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 xml:space="preserve">il                                                    </w:t>
      </w:r>
      <w:r>
        <w:rPr>
          <w:rFonts w:ascii="Cambria" w:eastAsia="Cambria" w:hAnsi="Cambria" w:cs="Cambria"/>
          <w:spacing w:val="57"/>
          <w:w w:val="116"/>
          <w:sz w:val="24"/>
          <w:szCs w:val="24"/>
        </w:rPr>
        <w:t xml:space="preserve"> </w:t>
      </w:r>
      <w:r w:rsidR="006E0519">
        <w:rPr>
          <w:rFonts w:ascii="Cambria" w:eastAsia="Cambria" w:hAnsi="Cambria" w:cs="Cambria"/>
          <w:spacing w:val="57"/>
          <w:w w:val="116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</w:p>
    <w:p w14:paraId="5B551AFA" w14:textId="77777777" w:rsidR="00C14B6F" w:rsidRDefault="00C14B6F">
      <w:pPr>
        <w:spacing w:line="200" w:lineRule="exact"/>
      </w:pPr>
    </w:p>
    <w:p w14:paraId="6AF8C342" w14:textId="77777777" w:rsidR="00C14B6F" w:rsidRDefault="00C14B6F">
      <w:pPr>
        <w:spacing w:before="2" w:line="220" w:lineRule="exact"/>
        <w:rPr>
          <w:sz w:val="22"/>
          <w:szCs w:val="22"/>
        </w:rPr>
      </w:pPr>
    </w:p>
    <w:p w14:paraId="64679E08" w14:textId="77777777" w:rsidR="00C14B6F" w:rsidRDefault="00000000">
      <w:pPr>
        <w:ind w:left="160" w:right="706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6"/>
          <w:w w:val="115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e</w:t>
      </w:r>
      <w:r>
        <w:rPr>
          <w:rFonts w:ascii="Cambria" w:eastAsia="Cambria" w:hAnsi="Cambria" w:cs="Cambria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g</w:t>
      </w:r>
      <w:r>
        <w:rPr>
          <w:rFonts w:ascii="Cambria" w:eastAsia="Cambria" w:hAnsi="Cambria" w:cs="Cambria"/>
          <w:w w:val="115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2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me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ca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8"/>
          <w:w w:val="113"/>
          <w:sz w:val="24"/>
          <w:szCs w:val="24"/>
        </w:rPr>
        <w:t>o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gg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>wa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1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1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c</w:t>
      </w:r>
      <w:r>
        <w:rPr>
          <w:rFonts w:ascii="Cambria" w:eastAsia="Cambria" w:hAnsi="Cambria" w:cs="Cambria"/>
          <w:spacing w:val="-7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m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  <w:proofErr w:type="spellEnd"/>
    </w:p>
    <w:p w14:paraId="762677D6" w14:textId="77777777" w:rsidR="00C14B6F" w:rsidRDefault="00C14B6F">
      <w:pPr>
        <w:spacing w:before="1" w:line="140" w:lineRule="exact"/>
        <w:rPr>
          <w:sz w:val="14"/>
          <w:szCs w:val="14"/>
        </w:rPr>
      </w:pPr>
    </w:p>
    <w:p w14:paraId="3CD05244" w14:textId="77777777" w:rsidR="00C14B6F" w:rsidRDefault="00000000">
      <w:pPr>
        <w:ind w:left="160" w:right="7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35"/>
          <w:sz w:val="24"/>
          <w:szCs w:val="24"/>
        </w:rPr>
        <w:t>…………</w:t>
      </w:r>
      <w:r>
        <w:rPr>
          <w:rFonts w:ascii="Cambria" w:eastAsia="Cambria" w:hAnsi="Cambria" w:cs="Cambria"/>
          <w:spacing w:val="-3"/>
          <w:w w:val="135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35"/>
          <w:sz w:val="24"/>
          <w:szCs w:val="24"/>
        </w:rPr>
        <w:t>.</w:t>
      </w:r>
      <w:r>
        <w:rPr>
          <w:rFonts w:ascii="Cambria" w:eastAsia="Cambria" w:hAnsi="Cambria" w:cs="Cambria"/>
          <w:w w:val="135"/>
          <w:sz w:val="24"/>
          <w:szCs w:val="24"/>
        </w:rPr>
        <w:t>….</w:t>
      </w:r>
      <w:r>
        <w:rPr>
          <w:rFonts w:ascii="Cambria" w:eastAsia="Cambria" w:hAnsi="Cambria" w:cs="Cambria"/>
          <w:spacing w:val="1"/>
          <w:w w:val="13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5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w w:val="113"/>
          <w:sz w:val="24"/>
          <w:szCs w:val="24"/>
        </w:rPr>
        <w:t>man</w:t>
      </w:r>
      <w:proofErr w:type="spellEnd"/>
      <w:r>
        <w:rPr>
          <w:rFonts w:ascii="Cambria" w:eastAsia="Cambria" w:hAnsi="Cambria" w:cs="Cambria"/>
          <w:spacing w:val="3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ok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j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ka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Pa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1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18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  <w:proofErr w:type="spellEnd"/>
    </w:p>
    <w:p w14:paraId="1EF0C88E" w14:textId="77777777" w:rsidR="00C14B6F" w:rsidRDefault="00C14B6F">
      <w:pPr>
        <w:spacing w:before="1" w:line="140" w:lineRule="exact"/>
        <w:rPr>
          <w:sz w:val="14"/>
          <w:szCs w:val="14"/>
        </w:rPr>
      </w:pPr>
    </w:p>
    <w:p w14:paraId="164ABEDD" w14:textId="77777777" w:rsidR="00C14B6F" w:rsidRDefault="00000000">
      <w:pPr>
        <w:ind w:left="160" w:right="934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6"/>
          <w:w w:val="114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l</w:t>
      </w:r>
      <w:r>
        <w:rPr>
          <w:rFonts w:ascii="Cambria" w:eastAsia="Cambria" w:hAnsi="Cambria" w:cs="Cambria"/>
          <w:w w:val="114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28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b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at</w:t>
      </w:r>
      <w:r>
        <w:rPr>
          <w:rFonts w:ascii="Cambria" w:eastAsia="Cambria" w:hAnsi="Cambria" w:cs="Cambria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w w:val="114"/>
          <w:sz w:val="24"/>
          <w:szCs w:val="24"/>
        </w:rPr>
        <w:t>/K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5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6"/>
          <w:sz w:val="24"/>
          <w:szCs w:val="24"/>
        </w:rPr>
        <w:t>………………</w:t>
      </w:r>
      <w:r>
        <w:rPr>
          <w:rFonts w:ascii="Cambria" w:eastAsia="Cambria" w:hAnsi="Cambria" w:cs="Cambria"/>
          <w:spacing w:val="3"/>
          <w:w w:val="136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w w:val="136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36"/>
          <w:sz w:val="24"/>
          <w:szCs w:val="24"/>
        </w:rPr>
        <w:t>.</w:t>
      </w:r>
      <w:r>
        <w:rPr>
          <w:rFonts w:ascii="Cambria" w:eastAsia="Cambria" w:hAnsi="Cambria" w:cs="Cambria"/>
          <w:w w:val="136"/>
          <w:sz w:val="24"/>
          <w:szCs w:val="24"/>
        </w:rPr>
        <w:t>,</w:t>
      </w:r>
      <w:r>
        <w:rPr>
          <w:rFonts w:ascii="Cambria" w:eastAsia="Cambria" w:hAnsi="Cambria" w:cs="Cambria"/>
          <w:spacing w:val="11"/>
          <w:w w:val="136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5"/>
          <w:sz w:val="24"/>
          <w:szCs w:val="24"/>
        </w:rPr>
        <w:t>N</w:t>
      </w:r>
      <w:r>
        <w:rPr>
          <w:rFonts w:ascii="Cambria" w:eastAsia="Cambria" w:hAnsi="Cambria" w:cs="Cambria"/>
          <w:spacing w:val="7"/>
          <w:sz w:val="24"/>
          <w:szCs w:val="24"/>
        </w:rPr>
        <w:t>o</w:t>
      </w:r>
      <w:r>
        <w:rPr>
          <w:rFonts w:ascii="Cambria" w:eastAsia="Cambria" w:hAnsi="Cambria" w:cs="Cambria"/>
          <w:spacing w:val="-7"/>
          <w:sz w:val="24"/>
          <w:szCs w:val="24"/>
        </w:rPr>
        <w:t>m</w:t>
      </w:r>
      <w:r>
        <w:rPr>
          <w:rFonts w:ascii="Cambria" w:eastAsia="Cambria" w:hAnsi="Cambria" w:cs="Cambria"/>
          <w:spacing w:val="7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8"/>
          <w:sz w:val="24"/>
          <w:szCs w:val="24"/>
        </w:rPr>
        <w:t>…</w:t>
      </w:r>
      <w:proofErr w:type="gramEnd"/>
      <w:r>
        <w:rPr>
          <w:rFonts w:ascii="Cambria" w:eastAsia="Cambria" w:hAnsi="Cambria" w:cs="Cambria"/>
          <w:w w:val="138"/>
          <w:sz w:val="24"/>
          <w:szCs w:val="24"/>
        </w:rPr>
        <w:t>………</w:t>
      </w:r>
      <w:r>
        <w:rPr>
          <w:rFonts w:ascii="Cambria" w:eastAsia="Cambria" w:hAnsi="Cambria" w:cs="Cambria"/>
          <w:spacing w:val="-7"/>
          <w:w w:val="138"/>
          <w:sz w:val="24"/>
          <w:szCs w:val="24"/>
        </w:rPr>
        <w:t>.</w:t>
      </w:r>
      <w:r>
        <w:rPr>
          <w:rFonts w:ascii="Cambria" w:eastAsia="Cambria" w:hAnsi="Cambria" w:cs="Cambria"/>
          <w:spacing w:val="7"/>
          <w:w w:val="138"/>
          <w:sz w:val="24"/>
          <w:szCs w:val="24"/>
        </w:rPr>
        <w:t>.</w:t>
      </w:r>
      <w:r>
        <w:rPr>
          <w:rFonts w:ascii="Cambria" w:eastAsia="Cambria" w:hAnsi="Cambria" w:cs="Cambria"/>
          <w:spacing w:val="-7"/>
          <w:w w:val="138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38"/>
          <w:sz w:val="24"/>
          <w:szCs w:val="24"/>
        </w:rPr>
        <w:t>.</w:t>
      </w:r>
      <w:r>
        <w:rPr>
          <w:rFonts w:ascii="Cambria" w:eastAsia="Cambria" w:hAnsi="Cambria" w:cs="Cambria"/>
          <w:w w:val="138"/>
          <w:sz w:val="24"/>
          <w:szCs w:val="24"/>
        </w:rPr>
        <w:t>,</w:t>
      </w:r>
      <w:r>
        <w:rPr>
          <w:rFonts w:ascii="Cambria" w:eastAsia="Cambria" w:hAnsi="Cambria" w:cs="Cambria"/>
          <w:spacing w:val="10"/>
          <w:w w:val="13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ta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al</w:t>
      </w:r>
      <w:proofErr w:type="spellEnd"/>
      <w:r>
        <w:rPr>
          <w:rFonts w:ascii="Cambria" w:eastAsia="Cambria" w:hAnsi="Cambria" w:cs="Cambria"/>
          <w:spacing w:val="21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4"/>
          <w:sz w:val="24"/>
          <w:szCs w:val="24"/>
        </w:rPr>
        <w:t>…………….</w:t>
      </w:r>
    </w:p>
    <w:p w14:paraId="4C88DE81" w14:textId="77777777" w:rsidR="00C14B6F" w:rsidRDefault="00C14B6F">
      <w:pPr>
        <w:spacing w:before="3" w:line="160" w:lineRule="exact"/>
        <w:rPr>
          <w:sz w:val="16"/>
          <w:szCs w:val="16"/>
        </w:rPr>
      </w:pPr>
    </w:p>
    <w:p w14:paraId="39CCD9E0" w14:textId="77777777" w:rsidR="00C14B6F" w:rsidRDefault="00C14B6F">
      <w:pPr>
        <w:spacing w:line="200" w:lineRule="exact"/>
      </w:pPr>
    </w:p>
    <w:p w14:paraId="02CF2625" w14:textId="77777777" w:rsidR="00C14B6F" w:rsidRDefault="00C14B6F">
      <w:pPr>
        <w:spacing w:line="200" w:lineRule="exact"/>
      </w:pPr>
    </w:p>
    <w:p w14:paraId="5FF6FCA8" w14:textId="77777777" w:rsidR="00C14B6F" w:rsidRDefault="00000000">
      <w:pPr>
        <w:spacing w:line="360" w:lineRule="auto"/>
        <w:ind w:left="160" w:right="68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e</w:t>
      </w:r>
      <w:r>
        <w:rPr>
          <w:rFonts w:ascii="Cambria" w:eastAsia="Cambria" w:hAnsi="Cambria" w:cs="Cambria"/>
          <w:w w:val="115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ma</w:t>
      </w:r>
      <w:r>
        <w:rPr>
          <w:rFonts w:ascii="Cambria" w:eastAsia="Cambria" w:hAnsi="Cambria" w:cs="Cambria"/>
          <w:spacing w:val="8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di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l</w:t>
      </w:r>
      <w:r>
        <w:rPr>
          <w:rFonts w:ascii="Cambria" w:eastAsia="Cambria" w:hAnsi="Cambria" w:cs="Cambria"/>
          <w:w w:val="114"/>
          <w:sz w:val="24"/>
          <w:szCs w:val="24"/>
        </w:rPr>
        <w:t>ampi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o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me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s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y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r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in</w:t>
      </w:r>
      <w:r>
        <w:rPr>
          <w:rFonts w:ascii="Cambria" w:eastAsia="Cambria" w:hAnsi="Cambria" w:cs="Cambria"/>
          <w:spacing w:val="-8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8"/>
          <w:w w:val="114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pacing w:val="13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nt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w w:val="114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47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24"/>
          <w:szCs w:val="24"/>
        </w:rPr>
        <w:t>m</w:t>
      </w:r>
      <w:r>
        <w:rPr>
          <w:rFonts w:ascii="Cambria" w:eastAsia="Cambria" w:hAnsi="Cambria" w:cs="Cambria"/>
          <w:spacing w:val="-5"/>
          <w:w w:val="110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20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20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h</w:t>
      </w:r>
      <w:r>
        <w:rPr>
          <w:rFonts w:ascii="Cambria" w:eastAsia="Cambria" w:hAnsi="Cambria" w:cs="Cambria"/>
          <w:w w:val="108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0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u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57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Pe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r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40"/>
          <w:w w:val="114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8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g</w:t>
      </w:r>
      <w:r>
        <w:rPr>
          <w:rFonts w:ascii="Cambria" w:eastAsia="Cambria" w:hAnsi="Cambria" w:cs="Cambria"/>
          <w:w w:val="114"/>
          <w:sz w:val="24"/>
          <w:szCs w:val="24"/>
        </w:rPr>
        <w:t>awas</w:t>
      </w:r>
      <w:proofErr w:type="spellEnd"/>
      <w:proofErr w:type="gramEnd"/>
      <w:r>
        <w:rPr>
          <w:rFonts w:ascii="Cambria" w:eastAsia="Cambria" w:hAnsi="Cambria" w:cs="Cambria"/>
          <w:spacing w:val="22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4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w w:val="114"/>
          <w:sz w:val="24"/>
          <w:szCs w:val="24"/>
        </w:rPr>
        <w:t>l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h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Um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w w:val="114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5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9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u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46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2</w:t>
      </w:r>
      <w:r>
        <w:rPr>
          <w:rFonts w:ascii="Cambria" w:eastAsia="Cambria" w:hAnsi="Cambria" w:cs="Cambria"/>
          <w:spacing w:val="5"/>
          <w:w w:val="112"/>
          <w:sz w:val="24"/>
          <w:szCs w:val="24"/>
        </w:rPr>
        <w:t>0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1</w:t>
      </w:r>
      <w:r>
        <w:rPr>
          <w:rFonts w:ascii="Cambria" w:eastAsia="Cambria" w:hAnsi="Cambria" w:cs="Cambria"/>
          <w:w w:val="112"/>
          <w:sz w:val="24"/>
          <w:szCs w:val="24"/>
        </w:rPr>
        <w:t xml:space="preserve">7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0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3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8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te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h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i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7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er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w w:val="113"/>
          <w:sz w:val="24"/>
          <w:szCs w:val="24"/>
        </w:rPr>
        <w:t>ran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Ba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 xml:space="preserve">an  </w:t>
      </w:r>
      <w:r>
        <w:rPr>
          <w:rFonts w:ascii="Cambria" w:eastAsia="Cambria" w:hAnsi="Cambria" w:cs="Cambria"/>
          <w:spacing w:val="2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5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24"/>
          <w:szCs w:val="24"/>
        </w:rPr>
        <w:t>Pe</w:t>
      </w:r>
      <w:r>
        <w:rPr>
          <w:rFonts w:ascii="Cambria" w:eastAsia="Cambria" w:hAnsi="Cambria" w:cs="Cambria"/>
          <w:spacing w:val="-5"/>
          <w:w w:val="110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r>
        <w:rPr>
          <w:rFonts w:ascii="Cambria" w:eastAsia="Cambria" w:hAnsi="Cambria" w:cs="Cambria"/>
          <w:w w:val="109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i</w:t>
      </w:r>
      <w:r>
        <w:rPr>
          <w:rFonts w:ascii="Cambria" w:eastAsia="Cambria" w:hAnsi="Cambria" w:cs="Cambria"/>
          <w:w w:val="119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w w:val="119"/>
          <w:sz w:val="24"/>
          <w:szCs w:val="24"/>
        </w:rPr>
        <w:t>a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6"/>
          <w:sz w:val="24"/>
          <w:szCs w:val="24"/>
        </w:rPr>
        <w:t>U</w:t>
      </w:r>
      <w:r>
        <w:rPr>
          <w:rFonts w:ascii="Cambria" w:eastAsia="Cambria" w:hAnsi="Cambria" w:cs="Cambria"/>
          <w:spacing w:val="-8"/>
          <w:w w:val="116"/>
          <w:sz w:val="24"/>
          <w:szCs w:val="24"/>
        </w:rPr>
        <w:t>m</w:t>
      </w:r>
      <w:r>
        <w:rPr>
          <w:rFonts w:ascii="Cambria" w:eastAsia="Cambria" w:hAnsi="Cambria" w:cs="Cambria"/>
          <w:spacing w:val="6"/>
          <w:w w:val="116"/>
          <w:sz w:val="24"/>
          <w:szCs w:val="24"/>
        </w:rPr>
        <w:t>u</w:t>
      </w:r>
      <w:r>
        <w:rPr>
          <w:rFonts w:ascii="Cambria" w:eastAsia="Cambria" w:hAnsi="Cambria" w:cs="Cambria"/>
          <w:w w:val="116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pacing w:val="15"/>
          <w:w w:val="1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hu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8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20</w:t>
      </w:r>
      <w:r>
        <w:rPr>
          <w:rFonts w:ascii="Cambria" w:eastAsia="Cambria" w:hAnsi="Cambria" w:cs="Cambria"/>
          <w:spacing w:val="5"/>
          <w:w w:val="112"/>
          <w:sz w:val="24"/>
          <w:szCs w:val="24"/>
        </w:rPr>
        <w:t>1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9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</w:p>
    <w:p w14:paraId="2147A11C" w14:textId="77777777" w:rsidR="00C14B6F" w:rsidRDefault="00C14B6F">
      <w:pPr>
        <w:spacing w:line="200" w:lineRule="exact"/>
      </w:pPr>
    </w:p>
    <w:p w14:paraId="53FC851D" w14:textId="77777777" w:rsidR="00C14B6F" w:rsidRDefault="00C14B6F">
      <w:pPr>
        <w:spacing w:before="2" w:line="220" w:lineRule="exact"/>
        <w:rPr>
          <w:sz w:val="22"/>
          <w:szCs w:val="22"/>
        </w:rPr>
      </w:pPr>
    </w:p>
    <w:p w14:paraId="198B907D" w14:textId="50B62DE6" w:rsidR="00C14B6F" w:rsidRDefault="006E0519" w:rsidP="006E0519">
      <w:pPr>
        <w:spacing w:line="360" w:lineRule="auto"/>
        <w:ind w:left="4678" w:right="136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7"/>
          <w:sz w:val="24"/>
          <w:szCs w:val="24"/>
          <w:lang w:val="id-ID"/>
        </w:rPr>
        <w:t xml:space="preserve"> </w:t>
      </w:r>
      <w:proofErr w:type="spellStart"/>
      <w:r w:rsidR="00000000">
        <w:rPr>
          <w:rFonts w:ascii="Cambria" w:eastAsia="Cambria" w:hAnsi="Cambria" w:cs="Cambria"/>
          <w:spacing w:val="-6"/>
          <w:w w:val="117"/>
          <w:sz w:val="24"/>
          <w:szCs w:val="24"/>
        </w:rPr>
        <w:t>D</w:t>
      </w:r>
      <w:r w:rsidR="00000000">
        <w:rPr>
          <w:rFonts w:ascii="Cambria" w:eastAsia="Cambria" w:hAnsi="Cambria" w:cs="Cambria"/>
          <w:w w:val="117"/>
          <w:sz w:val="24"/>
          <w:szCs w:val="24"/>
        </w:rPr>
        <w:t>i</w:t>
      </w:r>
      <w:r w:rsidR="00000000">
        <w:rPr>
          <w:rFonts w:ascii="Cambria" w:eastAsia="Cambria" w:hAnsi="Cambria" w:cs="Cambria"/>
          <w:spacing w:val="-2"/>
          <w:w w:val="117"/>
          <w:sz w:val="24"/>
          <w:szCs w:val="24"/>
        </w:rPr>
        <w:t>b</w:t>
      </w:r>
      <w:r w:rsidR="00000000">
        <w:rPr>
          <w:rFonts w:ascii="Cambria" w:eastAsia="Cambria" w:hAnsi="Cambria" w:cs="Cambria"/>
          <w:spacing w:val="6"/>
          <w:w w:val="117"/>
          <w:sz w:val="24"/>
          <w:szCs w:val="24"/>
        </w:rPr>
        <w:t>u</w:t>
      </w:r>
      <w:r w:rsidR="00000000">
        <w:rPr>
          <w:rFonts w:ascii="Cambria" w:eastAsia="Cambria" w:hAnsi="Cambria" w:cs="Cambria"/>
          <w:w w:val="117"/>
          <w:sz w:val="24"/>
          <w:szCs w:val="24"/>
        </w:rPr>
        <w:t>at</w:t>
      </w:r>
      <w:proofErr w:type="spellEnd"/>
      <w:r w:rsidR="00000000">
        <w:rPr>
          <w:rFonts w:ascii="Cambria" w:eastAsia="Cambria" w:hAnsi="Cambria" w:cs="Cambria"/>
          <w:spacing w:val="18"/>
          <w:w w:val="117"/>
          <w:sz w:val="24"/>
          <w:szCs w:val="24"/>
        </w:rPr>
        <w:t xml:space="preserve"> </w:t>
      </w:r>
      <w:r w:rsidR="00000000">
        <w:rPr>
          <w:rFonts w:ascii="Cambria" w:eastAsia="Cambria" w:hAnsi="Cambria" w:cs="Cambria"/>
          <w:spacing w:val="-2"/>
          <w:sz w:val="24"/>
          <w:szCs w:val="24"/>
        </w:rPr>
        <w:t>d</w:t>
      </w:r>
      <w:r w:rsidR="00000000">
        <w:rPr>
          <w:rFonts w:ascii="Cambria" w:eastAsia="Cambria" w:hAnsi="Cambria" w:cs="Cambria"/>
          <w:sz w:val="24"/>
          <w:szCs w:val="24"/>
        </w:rPr>
        <w:t xml:space="preserve">i         </w:t>
      </w:r>
      <w:proofErr w:type="gramStart"/>
      <w:r w:rsidR="00000000">
        <w:rPr>
          <w:rFonts w:ascii="Cambria" w:eastAsia="Cambria" w:hAnsi="Cambria" w:cs="Cambria"/>
          <w:sz w:val="24"/>
          <w:szCs w:val="24"/>
        </w:rPr>
        <w:t xml:space="preserve"> </w:t>
      </w:r>
      <w:r w:rsidR="00000000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="00000000">
        <w:rPr>
          <w:rFonts w:ascii="Cambria" w:eastAsia="Cambria" w:hAnsi="Cambria" w:cs="Cambria"/>
          <w:sz w:val="24"/>
          <w:szCs w:val="24"/>
        </w:rPr>
        <w:t>:</w:t>
      </w:r>
      <w:proofErr w:type="gramEnd"/>
      <w:r w:rsidR="00000000"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 w:rsidR="00000000">
        <w:rPr>
          <w:rFonts w:ascii="Cambria" w:eastAsia="Cambria" w:hAnsi="Cambria" w:cs="Cambria"/>
          <w:w w:val="133"/>
          <w:sz w:val="24"/>
          <w:szCs w:val="24"/>
        </w:rPr>
        <w:t xml:space="preserve">…………………………. </w:t>
      </w:r>
      <w:r w:rsidR="00000000"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 w:rsidR="00000000">
        <w:rPr>
          <w:rFonts w:ascii="Cambria" w:eastAsia="Cambria" w:hAnsi="Cambria" w:cs="Cambria"/>
          <w:w w:val="113"/>
          <w:sz w:val="24"/>
          <w:szCs w:val="24"/>
        </w:rPr>
        <w:t>ada</w:t>
      </w:r>
      <w:r w:rsidR="00000000">
        <w:rPr>
          <w:rFonts w:ascii="Cambria" w:eastAsia="Cambria" w:hAnsi="Cambria" w:cs="Cambria"/>
          <w:spacing w:val="18"/>
          <w:w w:val="113"/>
          <w:sz w:val="24"/>
          <w:szCs w:val="24"/>
        </w:rPr>
        <w:t xml:space="preserve"> </w:t>
      </w:r>
      <w:proofErr w:type="spellStart"/>
      <w:proofErr w:type="gramStart"/>
      <w:r w:rsidR="00000000">
        <w:rPr>
          <w:rFonts w:ascii="Cambria" w:eastAsia="Cambria" w:hAnsi="Cambria" w:cs="Cambria"/>
          <w:spacing w:val="2"/>
          <w:w w:val="113"/>
          <w:sz w:val="24"/>
          <w:szCs w:val="24"/>
        </w:rPr>
        <w:t>ta</w:t>
      </w:r>
      <w:r w:rsidR="00000000">
        <w:rPr>
          <w:rFonts w:ascii="Cambria" w:eastAsia="Cambria" w:hAnsi="Cambria" w:cs="Cambria"/>
          <w:w w:val="113"/>
          <w:sz w:val="24"/>
          <w:szCs w:val="24"/>
        </w:rPr>
        <w:t>n</w:t>
      </w:r>
      <w:r w:rsidR="00000000"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 w:rsidR="00000000"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 w:rsidR="00000000">
        <w:rPr>
          <w:rFonts w:ascii="Cambria" w:eastAsia="Cambria" w:hAnsi="Cambria" w:cs="Cambria"/>
          <w:w w:val="113"/>
          <w:sz w:val="24"/>
          <w:szCs w:val="24"/>
        </w:rPr>
        <w:t>al</w:t>
      </w:r>
      <w:proofErr w:type="spellEnd"/>
      <w:r w:rsidR="00000000"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 w:rsidRPr="006E0519">
        <w:rPr>
          <w:rFonts w:ascii="Cambria" w:eastAsia="Cambria" w:hAnsi="Cambria" w:cs="Cambria"/>
          <w:color w:val="FFFFFF" w:themeColor="background1"/>
          <w:w w:val="113"/>
          <w:sz w:val="24"/>
          <w:szCs w:val="24"/>
          <w:lang w:val="id-ID"/>
        </w:rPr>
        <w:t>:</w:t>
      </w:r>
      <w:r w:rsidR="00000000">
        <w:rPr>
          <w:rFonts w:ascii="Cambria" w:eastAsia="Cambria" w:hAnsi="Cambria" w:cs="Cambria"/>
          <w:spacing w:val="34"/>
          <w:w w:val="121"/>
          <w:sz w:val="24"/>
          <w:szCs w:val="24"/>
        </w:rPr>
        <w:t>:</w:t>
      </w:r>
      <w:r w:rsidR="00000000">
        <w:rPr>
          <w:rFonts w:ascii="Cambria" w:eastAsia="Cambria" w:hAnsi="Cambria" w:cs="Cambria"/>
          <w:w w:val="133"/>
          <w:sz w:val="24"/>
          <w:szCs w:val="24"/>
        </w:rPr>
        <w:t>…</w:t>
      </w:r>
      <w:proofErr w:type="gramEnd"/>
      <w:r w:rsidR="00000000">
        <w:rPr>
          <w:rFonts w:ascii="Cambria" w:eastAsia="Cambria" w:hAnsi="Cambria" w:cs="Cambria"/>
          <w:w w:val="133"/>
          <w:sz w:val="24"/>
          <w:szCs w:val="24"/>
        </w:rPr>
        <w:t>……………………….</w:t>
      </w:r>
    </w:p>
    <w:p w14:paraId="1A32D4EB" w14:textId="77777777" w:rsidR="00C14B6F" w:rsidRDefault="00000000">
      <w:pPr>
        <w:ind w:left="6407" w:right="2866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2"/>
          <w:w w:val="109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5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3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,</w:t>
      </w:r>
    </w:p>
    <w:p w14:paraId="2B1EF61E" w14:textId="77777777" w:rsidR="00C14B6F" w:rsidRDefault="00C14B6F">
      <w:pPr>
        <w:spacing w:before="6" w:line="180" w:lineRule="exact"/>
        <w:rPr>
          <w:sz w:val="18"/>
          <w:szCs w:val="18"/>
        </w:rPr>
      </w:pPr>
    </w:p>
    <w:p w14:paraId="5DD49FF5" w14:textId="77777777" w:rsidR="00C14B6F" w:rsidRDefault="00C14B6F">
      <w:pPr>
        <w:spacing w:line="200" w:lineRule="exact"/>
      </w:pPr>
    </w:p>
    <w:p w14:paraId="410969A6" w14:textId="77777777" w:rsidR="00C14B6F" w:rsidRDefault="00C14B6F">
      <w:pPr>
        <w:spacing w:line="200" w:lineRule="exact"/>
      </w:pPr>
    </w:p>
    <w:p w14:paraId="2126D182" w14:textId="77777777" w:rsidR="00C14B6F" w:rsidRDefault="00C14B6F">
      <w:pPr>
        <w:spacing w:line="200" w:lineRule="exact"/>
      </w:pPr>
    </w:p>
    <w:p w14:paraId="694037A6" w14:textId="77777777" w:rsidR="00C14B6F" w:rsidRDefault="00C14B6F">
      <w:pPr>
        <w:spacing w:line="200" w:lineRule="exact"/>
      </w:pPr>
    </w:p>
    <w:p w14:paraId="5FA3C9D3" w14:textId="77777777" w:rsidR="00C14B6F" w:rsidRDefault="00000000">
      <w:pPr>
        <w:ind w:left="4984" w:right="1441"/>
        <w:jc w:val="center"/>
        <w:rPr>
          <w:rFonts w:ascii="Cambria" w:eastAsia="Cambria" w:hAnsi="Cambria" w:cs="Cambria"/>
          <w:sz w:val="24"/>
          <w:szCs w:val="24"/>
        </w:rPr>
        <w:sectPr w:rsidR="00C14B6F">
          <w:footerReference w:type="default" r:id="rId7"/>
          <w:pgSz w:w="12240" w:h="18720"/>
          <w:pgMar w:top="280" w:right="400" w:bottom="280" w:left="1280" w:header="0" w:footer="1502" w:gutter="0"/>
          <w:pgNumType w:start="21"/>
          <w:cols w:space="720"/>
        </w:sectPr>
      </w:pPr>
      <w:r>
        <w:rPr>
          <w:rFonts w:ascii="Cambria" w:eastAsia="Cambria" w:hAnsi="Cambria" w:cs="Cambria"/>
          <w:spacing w:val="-5"/>
          <w:w w:val="78"/>
          <w:sz w:val="24"/>
          <w:szCs w:val="24"/>
        </w:rPr>
        <w:t>(</w:t>
      </w:r>
      <w:r>
        <w:rPr>
          <w:rFonts w:ascii="Cambria" w:eastAsia="Cambria" w:hAnsi="Cambria" w:cs="Cambria"/>
          <w:w w:val="133"/>
          <w:sz w:val="24"/>
          <w:szCs w:val="24"/>
        </w:rPr>
        <w:t>…</w:t>
      </w:r>
      <w:r>
        <w:rPr>
          <w:rFonts w:ascii="Cambria" w:eastAsia="Cambria" w:hAnsi="Cambria" w:cs="Cambria"/>
          <w:spacing w:val="5"/>
          <w:w w:val="133"/>
          <w:sz w:val="24"/>
          <w:szCs w:val="24"/>
        </w:rPr>
        <w:t>…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</w:t>
      </w:r>
      <w:r>
        <w:rPr>
          <w:rFonts w:ascii="Cambria" w:eastAsia="Cambria" w:hAnsi="Cambria" w:cs="Cambria"/>
          <w:spacing w:val="-2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78"/>
          <w:sz w:val="24"/>
          <w:szCs w:val="24"/>
        </w:rPr>
        <w:t>)</w:t>
      </w:r>
    </w:p>
    <w:p w14:paraId="29827A6C" w14:textId="77777777" w:rsidR="00C14B6F" w:rsidRDefault="00000000">
      <w:pPr>
        <w:spacing w:before="63"/>
        <w:ind w:left="6862" w:right="13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8"/>
          <w:w w:val="117"/>
        </w:rPr>
        <w:lastRenderedPageBreak/>
        <w:t>L</w:t>
      </w:r>
      <w:r>
        <w:rPr>
          <w:rFonts w:ascii="Cambria" w:eastAsia="Cambria" w:hAnsi="Cambria" w:cs="Cambria"/>
          <w:spacing w:val="1"/>
          <w:w w:val="117"/>
        </w:rPr>
        <w:t>A</w:t>
      </w:r>
      <w:r>
        <w:rPr>
          <w:rFonts w:ascii="Cambria" w:eastAsia="Cambria" w:hAnsi="Cambria" w:cs="Cambria"/>
          <w:w w:val="117"/>
        </w:rPr>
        <w:t>M</w:t>
      </w:r>
      <w:r>
        <w:rPr>
          <w:rFonts w:ascii="Cambria" w:eastAsia="Cambria" w:hAnsi="Cambria" w:cs="Cambria"/>
          <w:spacing w:val="-3"/>
          <w:w w:val="117"/>
        </w:rPr>
        <w:t>P</w:t>
      </w:r>
      <w:r>
        <w:rPr>
          <w:rFonts w:ascii="Cambria" w:eastAsia="Cambria" w:hAnsi="Cambria" w:cs="Cambria"/>
          <w:spacing w:val="3"/>
          <w:w w:val="117"/>
        </w:rPr>
        <w:t>I</w:t>
      </w:r>
      <w:r>
        <w:rPr>
          <w:rFonts w:ascii="Cambria" w:eastAsia="Cambria" w:hAnsi="Cambria" w:cs="Cambria"/>
          <w:spacing w:val="-7"/>
          <w:w w:val="117"/>
        </w:rPr>
        <w:t>R</w:t>
      </w:r>
      <w:r>
        <w:rPr>
          <w:rFonts w:ascii="Cambria" w:eastAsia="Cambria" w:hAnsi="Cambria" w:cs="Cambria"/>
          <w:spacing w:val="1"/>
          <w:w w:val="117"/>
        </w:rPr>
        <w:t>A</w:t>
      </w:r>
      <w:r>
        <w:rPr>
          <w:rFonts w:ascii="Cambria" w:eastAsia="Cambria" w:hAnsi="Cambria" w:cs="Cambria"/>
          <w:w w:val="117"/>
        </w:rPr>
        <w:t>N</w:t>
      </w:r>
      <w:r>
        <w:rPr>
          <w:rFonts w:ascii="Cambria" w:eastAsia="Cambria" w:hAnsi="Cambria" w:cs="Cambria"/>
          <w:spacing w:val="22"/>
          <w:w w:val="117"/>
        </w:rPr>
        <w:t xml:space="preserve"> </w:t>
      </w:r>
      <w:proofErr w:type="gramStart"/>
      <w:r>
        <w:rPr>
          <w:rFonts w:ascii="Cambria" w:eastAsia="Cambria" w:hAnsi="Cambria" w:cs="Cambria"/>
          <w:spacing w:val="-4"/>
        </w:rPr>
        <w:t>I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  <w:spacing w:val="30"/>
        </w:rPr>
        <w:t xml:space="preserve"> </w:t>
      </w:r>
      <w:r>
        <w:rPr>
          <w:rFonts w:ascii="Cambria" w:eastAsia="Cambria" w:hAnsi="Cambria" w:cs="Cambria"/>
          <w:spacing w:val="-7"/>
          <w:w w:val="120"/>
        </w:rPr>
        <w:t>D</w:t>
      </w:r>
      <w:r>
        <w:rPr>
          <w:rFonts w:ascii="Cambria" w:eastAsia="Cambria" w:hAnsi="Cambria" w:cs="Cambria"/>
          <w:spacing w:val="1"/>
          <w:w w:val="120"/>
        </w:rPr>
        <w:t>A</w:t>
      </w:r>
      <w:r>
        <w:rPr>
          <w:rFonts w:ascii="Cambria" w:eastAsia="Cambria" w:hAnsi="Cambria" w:cs="Cambria"/>
          <w:spacing w:val="-4"/>
          <w:w w:val="120"/>
        </w:rPr>
        <w:t>F</w:t>
      </w:r>
      <w:r>
        <w:rPr>
          <w:rFonts w:ascii="Cambria" w:eastAsia="Cambria" w:hAnsi="Cambria" w:cs="Cambria"/>
          <w:spacing w:val="-2"/>
          <w:w w:val="120"/>
        </w:rPr>
        <w:t>T</w:t>
      </w:r>
      <w:r>
        <w:rPr>
          <w:rFonts w:ascii="Cambria" w:eastAsia="Cambria" w:hAnsi="Cambria" w:cs="Cambria"/>
          <w:spacing w:val="1"/>
          <w:w w:val="120"/>
        </w:rPr>
        <w:t>A</w:t>
      </w:r>
      <w:r>
        <w:rPr>
          <w:rFonts w:ascii="Cambria" w:eastAsia="Cambria" w:hAnsi="Cambria" w:cs="Cambria"/>
          <w:w w:val="120"/>
        </w:rPr>
        <w:t>R</w:t>
      </w:r>
      <w:proofErr w:type="gramEnd"/>
      <w:r>
        <w:rPr>
          <w:rFonts w:ascii="Cambria" w:eastAsia="Cambria" w:hAnsi="Cambria" w:cs="Cambria"/>
          <w:spacing w:val="16"/>
          <w:w w:val="120"/>
        </w:rPr>
        <w:t xml:space="preserve"> </w:t>
      </w:r>
      <w:r>
        <w:rPr>
          <w:rFonts w:ascii="Cambria" w:eastAsia="Cambria" w:hAnsi="Cambria" w:cs="Cambria"/>
          <w:w w:val="125"/>
        </w:rPr>
        <w:t>R</w:t>
      </w:r>
      <w:r>
        <w:rPr>
          <w:rFonts w:ascii="Cambria" w:eastAsia="Cambria" w:hAnsi="Cambria" w:cs="Cambria"/>
          <w:spacing w:val="-3"/>
          <w:w w:val="125"/>
        </w:rPr>
        <w:t>I</w:t>
      </w:r>
      <w:r>
        <w:rPr>
          <w:rFonts w:ascii="Cambria" w:eastAsia="Cambria" w:hAnsi="Cambria" w:cs="Cambria"/>
          <w:spacing w:val="2"/>
          <w:w w:val="102"/>
        </w:rPr>
        <w:t>W</w:t>
      </w:r>
      <w:r>
        <w:rPr>
          <w:rFonts w:ascii="Cambria" w:eastAsia="Cambria" w:hAnsi="Cambria" w:cs="Cambria"/>
          <w:w w:val="118"/>
        </w:rPr>
        <w:t>AY</w:t>
      </w:r>
      <w:r>
        <w:rPr>
          <w:rFonts w:ascii="Cambria" w:eastAsia="Cambria" w:hAnsi="Cambria" w:cs="Cambria"/>
          <w:spacing w:val="-7"/>
          <w:w w:val="118"/>
        </w:rPr>
        <w:t>A</w:t>
      </w:r>
      <w:r>
        <w:rPr>
          <w:rFonts w:ascii="Cambria" w:eastAsia="Cambria" w:hAnsi="Cambria" w:cs="Cambria"/>
          <w:w w:val="119"/>
        </w:rPr>
        <w:t>T</w:t>
      </w:r>
    </w:p>
    <w:p w14:paraId="0D9F41C0" w14:textId="77777777" w:rsidR="00C14B6F" w:rsidRDefault="00C14B6F">
      <w:pPr>
        <w:spacing w:before="1" w:line="120" w:lineRule="exact"/>
        <w:rPr>
          <w:sz w:val="12"/>
          <w:szCs w:val="12"/>
        </w:rPr>
      </w:pPr>
    </w:p>
    <w:p w14:paraId="31AA254A" w14:textId="77777777" w:rsidR="00C14B6F" w:rsidRDefault="00000000">
      <w:pPr>
        <w:spacing w:line="220" w:lineRule="exact"/>
        <w:ind w:right="1550"/>
        <w:jc w:val="right"/>
        <w:rPr>
          <w:rFonts w:ascii="Cambria" w:eastAsia="Cambria" w:hAnsi="Cambria" w:cs="Cambria"/>
        </w:rPr>
      </w:pPr>
      <w:r>
        <w:pict w14:anchorId="3D440AF8">
          <v:group id="_x0000_s2057" style="position:absolute;left:0;text-align:left;margin-left:410.65pt;margin-top:29.5pt;width:174pt;height:35.65pt;z-index:-251659776;mso-position-horizontal-relative:page;mso-position-vertical-relative:page" coordorigin="8213,590" coordsize="3480,713">
            <v:shape id="_x0000_s2058" style="position:absolute;left:8213;top:590;width:3480;height:713" coordorigin="8213,590" coordsize="3480,713" path="m8213,590r3480,l11693,1303r-3480,l8213,590xe" filled="f" strokeweight=".72pt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spacing w:val="-2"/>
          <w:w w:val="120"/>
          <w:position w:val="-1"/>
        </w:rPr>
        <w:t>H</w:t>
      </w:r>
      <w:r>
        <w:rPr>
          <w:rFonts w:ascii="Cambria" w:eastAsia="Cambria" w:hAnsi="Cambria" w:cs="Cambria"/>
          <w:spacing w:val="-1"/>
          <w:w w:val="124"/>
          <w:position w:val="-1"/>
        </w:rPr>
        <w:t>I</w:t>
      </w:r>
      <w:r>
        <w:rPr>
          <w:rFonts w:ascii="Cambria" w:eastAsia="Cambria" w:hAnsi="Cambria" w:cs="Cambria"/>
          <w:spacing w:val="-1"/>
          <w:w w:val="118"/>
          <w:position w:val="-1"/>
        </w:rPr>
        <w:t>D</w:t>
      </w:r>
      <w:r>
        <w:rPr>
          <w:rFonts w:ascii="Cambria" w:eastAsia="Cambria" w:hAnsi="Cambria" w:cs="Cambria"/>
          <w:spacing w:val="-3"/>
          <w:w w:val="115"/>
          <w:position w:val="-1"/>
        </w:rPr>
        <w:t>U</w:t>
      </w:r>
      <w:r>
        <w:rPr>
          <w:rFonts w:ascii="Cambria" w:eastAsia="Cambria" w:hAnsi="Cambria" w:cs="Cambria"/>
          <w:w w:val="117"/>
          <w:position w:val="-1"/>
        </w:rPr>
        <w:t>P</w:t>
      </w:r>
    </w:p>
    <w:p w14:paraId="676546BF" w14:textId="77777777" w:rsidR="00C14B6F" w:rsidRDefault="00C14B6F">
      <w:pPr>
        <w:spacing w:line="200" w:lineRule="exact"/>
      </w:pPr>
    </w:p>
    <w:p w14:paraId="3357F670" w14:textId="77777777" w:rsidR="00C14B6F" w:rsidRDefault="00C14B6F">
      <w:pPr>
        <w:spacing w:line="200" w:lineRule="exact"/>
      </w:pPr>
    </w:p>
    <w:p w14:paraId="5095F37D" w14:textId="77777777" w:rsidR="00C14B6F" w:rsidRDefault="00C14B6F">
      <w:pPr>
        <w:spacing w:line="200" w:lineRule="exact"/>
      </w:pPr>
    </w:p>
    <w:p w14:paraId="23AAE338" w14:textId="77777777" w:rsidR="00C14B6F" w:rsidRDefault="00C14B6F">
      <w:pPr>
        <w:spacing w:line="200" w:lineRule="exact"/>
      </w:pPr>
    </w:p>
    <w:p w14:paraId="6DDBA8E4" w14:textId="77777777" w:rsidR="00C14B6F" w:rsidRDefault="00C14B6F">
      <w:pPr>
        <w:spacing w:line="280" w:lineRule="exact"/>
        <w:rPr>
          <w:sz w:val="28"/>
          <w:szCs w:val="28"/>
        </w:rPr>
      </w:pPr>
    </w:p>
    <w:p w14:paraId="1EEB32F5" w14:textId="77777777" w:rsidR="00C14B6F" w:rsidRDefault="00000000">
      <w:pPr>
        <w:spacing w:before="24"/>
        <w:ind w:left="3292" w:right="391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"/>
          <w:w w:val="117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F</w:t>
      </w:r>
      <w:r>
        <w:rPr>
          <w:rFonts w:ascii="Cambria" w:eastAsia="Cambria" w:hAnsi="Cambria" w:cs="Cambria"/>
          <w:w w:val="117"/>
          <w:sz w:val="24"/>
          <w:szCs w:val="24"/>
        </w:rPr>
        <w:t>TAR</w:t>
      </w:r>
      <w:r>
        <w:rPr>
          <w:rFonts w:ascii="Cambria" w:eastAsia="Cambria" w:hAnsi="Cambria" w:cs="Cambria"/>
          <w:spacing w:val="37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7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w w:val="117"/>
          <w:sz w:val="24"/>
          <w:szCs w:val="24"/>
        </w:rPr>
        <w:t>I</w:t>
      </w:r>
      <w:r>
        <w:rPr>
          <w:rFonts w:ascii="Cambria" w:eastAsia="Cambria" w:hAnsi="Cambria" w:cs="Cambria"/>
          <w:w w:val="117"/>
          <w:sz w:val="24"/>
          <w:szCs w:val="24"/>
        </w:rPr>
        <w:t xml:space="preserve">WAYAT 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w w:val="123"/>
          <w:sz w:val="24"/>
          <w:szCs w:val="24"/>
        </w:rPr>
        <w:t>I</w:t>
      </w:r>
      <w:r>
        <w:rPr>
          <w:rFonts w:ascii="Cambria" w:eastAsia="Cambria" w:hAnsi="Cambria" w:cs="Cambria"/>
          <w:w w:val="116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U</w:t>
      </w:r>
      <w:r>
        <w:rPr>
          <w:rFonts w:ascii="Cambria" w:eastAsia="Cambria" w:hAnsi="Cambria" w:cs="Cambria"/>
          <w:w w:val="116"/>
          <w:sz w:val="24"/>
          <w:szCs w:val="24"/>
        </w:rPr>
        <w:t>P</w:t>
      </w:r>
    </w:p>
    <w:p w14:paraId="400EABDC" w14:textId="77777777" w:rsidR="00C14B6F" w:rsidRDefault="00C14B6F">
      <w:pPr>
        <w:spacing w:before="1" w:line="140" w:lineRule="exact"/>
        <w:rPr>
          <w:sz w:val="14"/>
          <w:szCs w:val="14"/>
        </w:rPr>
      </w:pPr>
    </w:p>
    <w:p w14:paraId="0DE3DC02" w14:textId="77777777" w:rsidR="00C14B6F" w:rsidRDefault="00000000">
      <w:pPr>
        <w:spacing w:line="260" w:lineRule="exact"/>
        <w:ind w:left="1039" w:right="166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7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ALON</w:t>
      </w:r>
      <w:r>
        <w:rPr>
          <w:rFonts w:ascii="Cambria" w:eastAsia="Cambria" w:hAnsi="Cambria" w:cs="Cambria"/>
          <w:spacing w:val="36"/>
          <w:w w:val="1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7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GGOTA</w:t>
      </w:r>
      <w:r>
        <w:rPr>
          <w:rFonts w:ascii="Cambria" w:eastAsia="Cambria" w:hAnsi="Cambria" w:cs="Cambria"/>
          <w:spacing w:val="47"/>
          <w:w w:val="1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w w:val="117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7"/>
          <w:position w:val="-1"/>
          <w:sz w:val="24"/>
          <w:szCs w:val="24"/>
        </w:rPr>
        <w:t>NW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7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w w:val="117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21"/>
          <w:w w:val="1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7"/>
          <w:position w:val="-1"/>
          <w:sz w:val="24"/>
          <w:szCs w:val="24"/>
        </w:rPr>
        <w:t>KE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6"/>
          <w:w w:val="117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7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7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AN</w:t>
      </w:r>
      <w:r>
        <w:rPr>
          <w:rFonts w:ascii="Cambria" w:eastAsia="Cambria" w:hAnsi="Cambria" w:cs="Cambria"/>
          <w:spacing w:val="43"/>
          <w:w w:val="1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4"/>
          <w:position w:val="-1"/>
          <w:sz w:val="24"/>
          <w:szCs w:val="24"/>
        </w:rPr>
        <w:t>……………………….</w:t>
      </w:r>
    </w:p>
    <w:p w14:paraId="797BFE55" w14:textId="77777777" w:rsidR="00C14B6F" w:rsidRDefault="00C14B6F">
      <w:pPr>
        <w:spacing w:before="5" w:line="100" w:lineRule="exact"/>
        <w:rPr>
          <w:sz w:val="10"/>
          <w:szCs w:val="10"/>
        </w:rPr>
      </w:pPr>
    </w:p>
    <w:p w14:paraId="24D8F945" w14:textId="77777777" w:rsidR="00C14B6F" w:rsidRDefault="00C14B6F">
      <w:pPr>
        <w:spacing w:line="200" w:lineRule="exact"/>
      </w:pPr>
    </w:p>
    <w:p w14:paraId="32DF7F3E" w14:textId="77777777" w:rsidR="00C14B6F" w:rsidRDefault="00C14B6F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950"/>
        <w:gridCol w:w="454"/>
        <w:gridCol w:w="4791"/>
      </w:tblGrid>
      <w:tr w:rsidR="00C14B6F" w14:paraId="3978FEB4" w14:textId="77777777">
        <w:trPr>
          <w:trHeight w:hRule="exact" w:val="43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32149AF" w14:textId="77777777" w:rsidR="00C14B6F" w:rsidRDefault="00000000">
            <w:pPr>
              <w:spacing w:before="64"/>
              <w:ind w:lef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F14A872" w14:textId="77777777" w:rsidR="00C14B6F" w:rsidRDefault="00000000">
            <w:pPr>
              <w:spacing w:before="64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2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ama                                           </w:t>
            </w:r>
            <w:proofErr w:type="gramStart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22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F1082" w14:textId="77777777" w:rsidR="00C14B6F" w:rsidRDefault="00000000">
            <w:pPr>
              <w:spacing w:before="64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33"/>
                <w:sz w:val="24"/>
                <w:szCs w:val="24"/>
              </w:rPr>
              <w:t>………………………………………………</w:t>
            </w:r>
            <w:r>
              <w:rPr>
                <w:rFonts w:ascii="Cambria" w:eastAsia="Cambria" w:hAnsi="Cambria" w:cs="Cambria"/>
                <w:spacing w:val="-5"/>
                <w:w w:val="133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4B198B85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1D0110F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62B6C33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-2"/>
                <w:w w:val="196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5"/>
                <w:w w:val="108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pacing w:val="-6"/>
                <w:w w:val="12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in</w:t>
            </w:r>
            <w:proofErr w:type="spellEnd"/>
            <w:proofErr w:type="gramEnd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                           </w:t>
            </w:r>
            <w:r>
              <w:rPr>
                <w:rFonts w:ascii="Cambria" w:eastAsia="Cambria" w:hAnsi="Cambria" w:cs="Cambria"/>
                <w:spacing w:val="34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2D530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6"/>
                <w:w w:val="12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w w:val="120"/>
                <w:sz w:val="24"/>
                <w:szCs w:val="24"/>
              </w:rPr>
              <w:t>aki</w:t>
            </w:r>
            <w:proofErr w:type="spellEnd"/>
            <w:r>
              <w:rPr>
                <w:rFonts w:ascii="Cambria" w:eastAsia="Cambria" w:hAnsi="Cambria" w:cs="Cambria"/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0"/>
                <w:sz w:val="24"/>
                <w:szCs w:val="24"/>
              </w:rPr>
              <w:t>-</w:t>
            </w:r>
            <w:proofErr w:type="spellStart"/>
            <w:r>
              <w:rPr>
                <w:rFonts w:ascii="Cambria" w:eastAsia="Cambria" w:hAnsi="Cambria" w:cs="Cambria"/>
                <w:spacing w:val="-6"/>
                <w:w w:val="12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w w:val="120"/>
                <w:sz w:val="24"/>
                <w:szCs w:val="24"/>
              </w:rPr>
              <w:t>aki</w:t>
            </w:r>
            <w:proofErr w:type="spellEnd"/>
            <w:r>
              <w:rPr>
                <w:rFonts w:ascii="Cambria" w:eastAsia="Cambria" w:hAnsi="Cambria" w:cs="Cambria"/>
                <w:spacing w:val="16"/>
                <w:w w:val="12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-6"/>
                <w:w w:val="11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ua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spacing w:val="23"/>
                <w:w w:val="1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*)</w:t>
            </w:r>
          </w:p>
        </w:tc>
      </w:tr>
      <w:tr w:rsidR="00C14B6F" w14:paraId="4B051689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E0A5B8A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E667806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2"/>
                <w:w w:val="11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2"/>
                <w:w w:val="110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5"/>
                <w:w w:val="11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5"/>
                <w:w w:val="110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w w:val="110"/>
                <w:sz w:val="24"/>
                <w:szCs w:val="24"/>
              </w:rPr>
              <w:t>at</w:t>
            </w:r>
            <w:proofErr w:type="spellEnd"/>
            <w:r>
              <w:rPr>
                <w:rFonts w:ascii="Cambria" w:eastAsia="Cambria" w:hAnsi="Cambria" w:cs="Cambria"/>
                <w:spacing w:val="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w w:val="104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2"/>
                <w:w w:val="109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pacing w:val="-5"/>
                <w:w w:val="110"/>
                <w:sz w:val="24"/>
                <w:szCs w:val="24"/>
              </w:rPr>
              <w:t>l</w:t>
            </w:r>
            <w:proofErr w:type="spellEnd"/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w w:val="12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ir                     </w:t>
            </w:r>
            <w:proofErr w:type="gramStart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31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7758B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33"/>
                <w:sz w:val="24"/>
                <w:szCs w:val="24"/>
              </w:rPr>
              <w:t>……………………………………………</w:t>
            </w:r>
            <w:r>
              <w:rPr>
                <w:rFonts w:ascii="Cambria" w:eastAsia="Cambria" w:hAnsi="Cambria" w:cs="Cambria"/>
                <w:spacing w:val="-5"/>
                <w:w w:val="133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096516DA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D3E52B9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AF84B96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6"/>
                <w:w w:val="11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22"/>
                <w:w w:val="1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w w:val="196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w w:val="115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w w:val="115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pacing w:val="2"/>
                <w:w w:val="118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w w:val="118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8A52B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33"/>
                <w:sz w:val="24"/>
                <w:szCs w:val="24"/>
              </w:rPr>
              <w:t>……………………………………………</w:t>
            </w:r>
            <w:r>
              <w:rPr>
                <w:rFonts w:ascii="Cambria" w:eastAsia="Cambria" w:hAnsi="Cambria" w:cs="Cambria"/>
                <w:spacing w:val="-5"/>
                <w:w w:val="133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61A7D1CC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2A4D77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FEA7E69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21"/>
                <w:sz w:val="24"/>
                <w:szCs w:val="24"/>
              </w:rPr>
              <w:t>Ag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a                                         </w:t>
            </w:r>
            <w:proofErr w:type="gramStart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24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0541F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33"/>
                <w:sz w:val="24"/>
                <w:szCs w:val="24"/>
              </w:rPr>
              <w:t>……………………………………………</w:t>
            </w:r>
            <w:r>
              <w:rPr>
                <w:rFonts w:ascii="Cambria" w:eastAsia="Cambria" w:hAnsi="Cambria" w:cs="Cambria"/>
                <w:spacing w:val="-5"/>
                <w:w w:val="133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090B7861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E286336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E73193B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2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am</w:t>
            </w:r>
            <w:r>
              <w:rPr>
                <w:rFonts w:ascii="Cambria" w:eastAsia="Cambria" w:hAnsi="Cambria" w:cs="Cambria"/>
                <w:spacing w:val="-6"/>
                <w:w w:val="12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t                                        </w:t>
            </w:r>
            <w:proofErr w:type="gramStart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57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EE22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33"/>
                <w:sz w:val="24"/>
                <w:szCs w:val="24"/>
              </w:rPr>
              <w:t>……………………………………………</w:t>
            </w:r>
            <w:r>
              <w:rPr>
                <w:rFonts w:ascii="Cambria" w:eastAsia="Cambria" w:hAnsi="Cambria" w:cs="Cambria"/>
                <w:spacing w:val="-5"/>
                <w:w w:val="133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67E5CD67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815D58A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8ADE0BC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08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2"/>
                <w:w w:val="105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6"/>
                <w:w w:val="12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6"/>
                <w:w w:val="12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2"/>
                <w:w w:val="12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pacing w:val="-6"/>
                <w:w w:val="12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A                      </w:t>
            </w:r>
            <w:proofErr w:type="gramStart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9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3385A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33"/>
                <w:sz w:val="24"/>
                <w:szCs w:val="24"/>
              </w:rPr>
              <w:t>……………………………………………</w:t>
            </w:r>
            <w:r>
              <w:rPr>
                <w:rFonts w:ascii="Cambria" w:eastAsia="Cambria" w:hAnsi="Cambria" w:cs="Cambria"/>
                <w:spacing w:val="-5"/>
                <w:w w:val="133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748E6771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605DA28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98F2664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6"/>
                <w:w w:val="12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il                                           </w:t>
            </w:r>
            <w:proofErr w:type="gramStart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36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0BFE4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33"/>
                <w:sz w:val="24"/>
                <w:szCs w:val="24"/>
              </w:rPr>
              <w:t>……………………………………………</w:t>
            </w:r>
            <w:r>
              <w:rPr>
                <w:rFonts w:ascii="Cambria" w:eastAsia="Cambria" w:hAnsi="Cambria" w:cs="Cambria"/>
                <w:spacing w:val="-5"/>
                <w:w w:val="133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4190A216" w14:textId="77777777">
        <w:trPr>
          <w:trHeight w:hRule="exact" w:val="4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6233D2F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0EEF389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6"/>
                <w:w w:val="12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2"/>
                <w:w w:val="12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11"/>
                <w:w w:val="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6"/>
                <w:w w:val="12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6"/>
                <w:w w:val="12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-2"/>
                <w:w w:val="12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awi</w:t>
            </w:r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1C934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9"/>
                <w:w w:val="130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3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9"/>
                <w:w w:val="13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Bel</w:t>
            </w:r>
            <w:r>
              <w:rPr>
                <w:rFonts w:ascii="Cambria" w:eastAsia="Cambria" w:hAnsi="Cambria" w:cs="Cambria"/>
                <w:spacing w:val="-6"/>
                <w:w w:val="11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28"/>
                <w:w w:val="1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-2"/>
                <w:w w:val="11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6"/>
                <w:w w:val="113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8"/>
                <w:w w:val="113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h</w:t>
            </w:r>
            <w:proofErr w:type="spellEnd"/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Cambria" w:eastAsia="Cambria" w:hAnsi="Cambria" w:cs="Cambria"/>
                <w:spacing w:val="-2"/>
                <w:w w:val="113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-6"/>
                <w:w w:val="113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h</w:t>
            </w:r>
            <w:proofErr w:type="spellEnd"/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9"/>
                <w:w w:val="1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w w:val="113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awin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9"/>
                <w:w w:val="1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*)</w:t>
            </w:r>
          </w:p>
        </w:tc>
      </w:tr>
      <w:tr w:rsidR="00C14B6F" w14:paraId="61DE9BAC" w14:textId="77777777">
        <w:trPr>
          <w:trHeight w:hRule="exact" w:val="12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4A709CB" w14:textId="77777777" w:rsidR="00C14B6F" w:rsidRDefault="00C14B6F">
            <w:pPr>
              <w:spacing w:before="3" w:line="100" w:lineRule="exact"/>
              <w:rPr>
                <w:sz w:val="10"/>
                <w:szCs w:val="10"/>
              </w:rPr>
            </w:pPr>
          </w:p>
          <w:p w14:paraId="772FAED9" w14:textId="77777777" w:rsidR="00C14B6F" w:rsidRDefault="00C14B6F">
            <w:pPr>
              <w:spacing w:line="200" w:lineRule="exact"/>
            </w:pPr>
          </w:p>
          <w:p w14:paraId="7B53AF91" w14:textId="77777777" w:rsidR="00C14B6F" w:rsidRDefault="00C14B6F">
            <w:pPr>
              <w:spacing w:line="200" w:lineRule="exact"/>
            </w:pPr>
          </w:p>
          <w:p w14:paraId="54834DE1" w14:textId="77777777" w:rsidR="00C14B6F" w:rsidRDefault="00C14B6F">
            <w:pPr>
              <w:spacing w:line="200" w:lineRule="exact"/>
            </w:pPr>
          </w:p>
          <w:p w14:paraId="4C4F827C" w14:textId="77777777" w:rsidR="00C14B6F" w:rsidRDefault="00C14B6F">
            <w:pPr>
              <w:spacing w:line="200" w:lineRule="exact"/>
            </w:pPr>
          </w:p>
          <w:p w14:paraId="214DAF68" w14:textId="77777777" w:rsidR="00C14B6F" w:rsidRDefault="00000000">
            <w:pPr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10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3C4EF2E3" w14:textId="77777777" w:rsidR="00C14B6F" w:rsidRDefault="00000000">
            <w:pPr>
              <w:spacing w:before="58"/>
              <w:ind w:right="14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</w:p>
          <w:p w14:paraId="3BC8BA98" w14:textId="77777777" w:rsidR="00C14B6F" w:rsidRDefault="00C14B6F">
            <w:pPr>
              <w:spacing w:before="3" w:line="160" w:lineRule="exact"/>
              <w:rPr>
                <w:sz w:val="16"/>
                <w:szCs w:val="16"/>
              </w:rPr>
            </w:pPr>
          </w:p>
          <w:p w14:paraId="1EAB21AD" w14:textId="77777777" w:rsidR="00C14B6F" w:rsidRDefault="00C14B6F">
            <w:pPr>
              <w:spacing w:line="200" w:lineRule="exact"/>
            </w:pPr>
          </w:p>
          <w:p w14:paraId="2637B620" w14:textId="77777777" w:rsidR="00C14B6F" w:rsidRDefault="00C14B6F">
            <w:pPr>
              <w:spacing w:line="200" w:lineRule="exact"/>
            </w:pPr>
          </w:p>
          <w:p w14:paraId="4252C004" w14:textId="77777777" w:rsidR="00C14B6F" w:rsidRDefault="00000000">
            <w:pPr>
              <w:ind w:right="14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6"/>
                <w:w w:val="11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w w:val="111"/>
                <w:sz w:val="24"/>
                <w:szCs w:val="24"/>
              </w:rPr>
              <w:t>iwa</w:t>
            </w:r>
            <w:r>
              <w:rPr>
                <w:rFonts w:ascii="Cambria" w:eastAsia="Cambria" w:hAnsi="Cambria" w:cs="Cambria"/>
                <w:spacing w:val="6"/>
                <w:w w:val="11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pacing w:val="-6"/>
                <w:w w:val="11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1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9"/>
                <w:w w:val="1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w w:val="11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6"/>
                <w:w w:val="11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2"/>
                <w:w w:val="111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spacing w:val="-2"/>
                <w:w w:val="11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2"/>
                <w:w w:val="11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2"/>
                <w:w w:val="11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w w:val="111"/>
                <w:sz w:val="24"/>
                <w:szCs w:val="24"/>
              </w:rPr>
              <w:t xml:space="preserve">an                    </w:t>
            </w:r>
            <w:proofErr w:type="gramStart"/>
            <w:r>
              <w:rPr>
                <w:rFonts w:ascii="Cambria" w:eastAsia="Cambria" w:hAnsi="Cambria" w:cs="Cambria"/>
                <w:w w:val="1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28"/>
                <w:w w:val="1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D43D9" w14:textId="77777777" w:rsidR="00C14B6F" w:rsidRDefault="00000000">
            <w:pPr>
              <w:spacing w:before="58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25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w w:val="125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11"/>
                <w:w w:val="12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6"/>
                <w:w w:val="114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7"/>
                <w:w w:val="1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6"/>
                <w:w w:val="114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-6"/>
                <w:w w:val="114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-2"/>
                <w:w w:val="114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ami</w:t>
            </w:r>
            <w:proofErr w:type="spellEnd"/>
            <w:r>
              <w:rPr>
                <w:rFonts w:ascii="Cambria" w:eastAsia="Cambria" w:hAnsi="Cambria" w:cs="Cambria"/>
                <w:spacing w:val="32"/>
                <w:w w:val="1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*)</w:t>
            </w:r>
            <w:r>
              <w:rPr>
                <w:rFonts w:ascii="Cambria" w:eastAsia="Cambria" w:hAnsi="Cambria" w:cs="Cambria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33"/>
                <w:sz w:val="24"/>
                <w:szCs w:val="24"/>
              </w:rPr>
              <w:t>……………………</w:t>
            </w:r>
            <w:r>
              <w:rPr>
                <w:rFonts w:ascii="Cambria" w:eastAsia="Cambria" w:hAnsi="Cambria" w:cs="Cambria"/>
                <w:spacing w:val="-5"/>
                <w:w w:val="133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38"/>
                <w:sz w:val="24"/>
                <w:szCs w:val="24"/>
              </w:rPr>
              <w:t>….</w:t>
            </w:r>
          </w:p>
          <w:p w14:paraId="5B40D956" w14:textId="77777777" w:rsidR="00C14B6F" w:rsidRDefault="00000000">
            <w:pPr>
              <w:spacing w:before="2" w:line="420" w:lineRule="atLeast"/>
              <w:ind w:left="145" w:right="-2" w:hanging="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pacing w:val="-9"/>
                <w:w w:val="130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30"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pacing w:val="12"/>
                <w:w w:val="13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3E181279" w14:textId="77777777">
        <w:trPr>
          <w:trHeight w:hRule="exact" w:val="16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406F0C0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94EB25F" w14:textId="77777777" w:rsidR="00C14B6F" w:rsidRDefault="00C14B6F"/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D97F7" w14:textId="77777777" w:rsidR="00C14B6F" w:rsidRDefault="00000000">
            <w:pPr>
              <w:spacing w:before="55" w:line="360" w:lineRule="auto"/>
              <w:ind w:left="148" w:right="17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25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w w:val="125"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pacing w:val="-7"/>
                <w:w w:val="13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w w:val="131"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pacing w:val="-2"/>
                <w:w w:val="11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>
              <w:rPr>
                <w:rFonts w:ascii="Cambria" w:eastAsia="Cambria" w:hAnsi="Cambria" w:cs="Cambria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  <w:p w14:paraId="295BB413" w14:textId="77777777" w:rsidR="00C14B6F" w:rsidRDefault="00000000">
            <w:pPr>
              <w:ind w:left="148" w:right="4377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06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w w:val="117"/>
                <w:sz w:val="24"/>
                <w:szCs w:val="24"/>
              </w:rPr>
              <w:t>st</w:t>
            </w:r>
            <w:proofErr w:type="spellEnd"/>
          </w:p>
        </w:tc>
      </w:tr>
      <w:tr w:rsidR="00C14B6F" w14:paraId="1EBE851C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C897011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11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F9D1A48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6"/>
                <w:w w:val="11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6"/>
                <w:w w:val="11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6"/>
                <w:w w:val="11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39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6"/>
                <w:w w:val="11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6"/>
                <w:w w:val="11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6"/>
                <w:w w:val="112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pacing w:val="-6"/>
                <w:w w:val="11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Cambria" w:eastAsia="Cambria" w:hAnsi="Cambria" w:cs="Cambria"/>
                <w:w w:val="1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4"/>
                <w:w w:val="1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0641C1" w14:textId="77777777" w:rsidR="00C14B6F" w:rsidRDefault="00000000">
            <w:pPr>
              <w:spacing w:before="55"/>
              <w:ind w:left="14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7"/>
                <w:w w:val="118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10155DDC" w14:textId="77777777" w:rsidR="00C14B6F" w:rsidRDefault="00000000">
            <w:pPr>
              <w:spacing w:before="55"/>
              <w:ind w:left="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4593C771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E0541E4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ABD7C93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610ECF" w14:textId="77777777" w:rsidR="00C14B6F" w:rsidRDefault="00000000">
            <w:pPr>
              <w:spacing w:before="55"/>
              <w:ind w:left="1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25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w w:val="125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7081FB54" w14:textId="77777777" w:rsidR="00C14B6F" w:rsidRDefault="00000000">
            <w:pPr>
              <w:spacing w:before="55"/>
              <w:ind w:left="5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75DED1EE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15712B1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474E592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97E0A3" w14:textId="77777777" w:rsidR="00C14B6F" w:rsidRDefault="00000000">
            <w:pPr>
              <w:spacing w:before="55"/>
              <w:ind w:left="1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18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5491BBCF" w14:textId="77777777" w:rsidR="00C14B6F" w:rsidRDefault="00000000">
            <w:pPr>
              <w:spacing w:before="55"/>
              <w:ind w:left="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6E422AF8" w14:textId="77777777">
        <w:trPr>
          <w:trHeight w:hRule="exact" w:val="33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028A095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31A53731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431C15" w14:textId="77777777" w:rsidR="00C14B6F" w:rsidRDefault="00000000">
            <w:pPr>
              <w:spacing w:before="55" w:line="260" w:lineRule="exact"/>
              <w:ind w:left="1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1"/>
                <w:position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w w:val="156"/>
                <w:position w:val="-1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6B992C37" w14:textId="77777777" w:rsidR="00C14B6F" w:rsidRDefault="00000000">
            <w:pPr>
              <w:spacing w:before="55" w:line="260" w:lineRule="exact"/>
              <w:ind w:left="5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position w:val="-1"/>
                <w:sz w:val="24"/>
                <w:szCs w:val="24"/>
              </w:rPr>
              <w:t>..</w:t>
            </w:r>
          </w:p>
        </w:tc>
      </w:tr>
      <w:tr w:rsidR="00C14B6F" w14:paraId="46295D4D" w14:textId="77777777">
        <w:trPr>
          <w:trHeight w:hRule="exact" w:val="514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768FF" w14:textId="77777777" w:rsidR="00C14B6F" w:rsidRDefault="00C14B6F">
            <w:pPr>
              <w:spacing w:before="7" w:line="140" w:lineRule="exact"/>
              <w:rPr>
                <w:sz w:val="14"/>
                <w:szCs w:val="14"/>
              </w:rPr>
            </w:pPr>
          </w:p>
          <w:p w14:paraId="2F03F70C" w14:textId="77777777" w:rsidR="00C14B6F" w:rsidRDefault="00000000">
            <w:pPr>
              <w:ind w:left="4612" w:right="437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06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w w:val="117"/>
                <w:sz w:val="24"/>
                <w:szCs w:val="24"/>
              </w:rPr>
              <w:t>st</w:t>
            </w:r>
            <w:proofErr w:type="spellEnd"/>
          </w:p>
        </w:tc>
      </w:tr>
      <w:tr w:rsidR="00C14B6F" w14:paraId="03F0CE17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BED39ED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12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6D4029B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2"/>
                <w:w w:val="113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6"/>
                <w:w w:val="113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6"/>
                <w:w w:val="113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6"/>
                <w:w w:val="11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26"/>
                <w:w w:val="1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2"/>
                <w:w w:val="113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6"/>
                <w:w w:val="113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pacing w:val="2"/>
                <w:w w:val="113"/>
                <w:sz w:val="24"/>
                <w:szCs w:val="24"/>
              </w:rPr>
              <w:t>ua</w:t>
            </w:r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Cambria" w:eastAsia="Cambria" w:hAnsi="Cambria" w:cs="Cambria"/>
                <w:w w:val="1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51"/>
                <w:w w:val="11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74AF0D" w14:textId="77777777" w:rsidR="00C14B6F" w:rsidRDefault="00000000">
            <w:pPr>
              <w:spacing w:before="55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7"/>
                <w:w w:val="118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3D6C6F26" w14:textId="77777777" w:rsidR="00C14B6F" w:rsidRDefault="00000000">
            <w:pPr>
              <w:spacing w:before="55"/>
              <w:ind w:left="4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1FB97D96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1EEE32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5A4C396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CF04002" w14:textId="77777777" w:rsidR="00C14B6F" w:rsidRDefault="00000000">
            <w:pPr>
              <w:spacing w:before="55"/>
              <w:ind w:left="1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25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w w:val="125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27D489DC" w14:textId="77777777" w:rsidR="00C14B6F" w:rsidRDefault="00000000">
            <w:pPr>
              <w:spacing w:before="55"/>
              <w:ind w:left="5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7C35EAF7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A13B3F8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0EBE7B7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254148" w14:textId="77777777" w:rsidR="00C14B6F" w:rsidRDefault="00000000">
            <w:pPr>
              <w:spacing w:before="55"/>
              <w:ind w:left="1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18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01462CEB" w14:textId="77777777" w:rsidR="00C14B6F" w:rsidRDefault="00000000">
            <w:pPr>
              <w:spacing w:before="55"/>
              <w:ind w:left="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7E74F72E" w14:textId="77777777">
        <w:trPr>
          <w:trHeight w:hRule="exact" w:val="33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B83FD65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19CCDDA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920CF3" w14:textId="77777777" w:rsidR="00C14B6F" w:rsidRDefault="00000000">
            <w:pPr>
              <w:spacing w:before="55" w:line="260" w:lineRule="exact"/>
              <w:ind w:left="1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1"/>
                <w:position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w w:val="156"/>
                <w:position w:val="-1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09077736" w14:textId="77777777" w:rsidR="00C14B6F" w:rsidRDefault="00000000">
            <w:pPr>
              <w:spacing w:before="55" w:line="260" w:lineRule="exact"/>
              <w:ind w:left="5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position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position w:val="-1"/>
                <w:sz w:val="24"/>
                <w:szCs w:val="24"/>
              </w:rPr>
              <w:t>.</w:t>
            </w:r>
          </w:p>
        </w:tc>
      </w:tr>
      <w:tr w:rsidR="00C14B6F" w14:paraId="50B1A197" w14:textId="77777777">
        <w:trPr>
          <w:trHeight w:hRule="exact" w:val="514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B9220" w14:textId="77777777" w:rsidR="00C14B6F" w:rsidRDefault="00C14B6F">
            <w:pPr>
              <w:spacing w:before="7" w:line="140" w:lineRule="exact"/>
              <w:rPr>
                <w:sz w:val="14"/>
                <w:szCs w:val="14"/>
              </w:rPr>
            </w:pPr>
          </w:p>
          <w:p w14:paraId="5061BD8D" w14:textId="77777777" w:rsidR="00C14B6F" w:rsidRDefault="00000000">
            <w:pPr>
              <w:ind w:left="4612" w:right="437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06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w w:val="12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w w:val="117"/>
                <w:sz w:val="24"/>
                <w:szCs w:val="24"/>
              </w:rPr>
              <w:t>st</w:t>
            </w:r>
            <w:proofErr w:type="spellEnd"/>
          </w:p>
        </w:tc>
      </w:tr>
      <w:tr w:rsidR="00C14B6F" w14:paraId="43FDF7E8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990EFC0" w14:textId="77777777" w:rsidR="00C14B6F" w:rsidRDefault="00000000">
            <w:pPr>
              <w:spacing w:before="55"/>
              <w:ind w:lef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2"/>
                <w:sz w:val="24"/>
                <w:szCs w:val="24"/>
              </w:rPr>
              <w:t>13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84A870B" w14:textId="77777777" w:rsidR="00C14B6F" w:rsidRDefault="00000000">
            <w:pPr>
              <w:spacing w:before="55"/>
              <w:ind w:left="11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2"/>
                <w:w w:val="114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6"/>
                <w:w w:val="114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6"/>
                <w:w w:val="114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6"/>
                <w:w w:val="114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13"/>
                <w:w w:val="1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-2"/>
                <w:w w:val="114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-6"/>
                <w:w w:val="114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w w:val="114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Cambria" w:eastAsia="Cambria" w:hAnsi="Cambria" w:cs="Cambria"/>
                <w:w w:val="1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30"/>
                <w:w w:val="1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12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E2B9939" w14:textId="77777777" w:rsidR="00C14B6F" w:rsidRDefault="00000000">
            <w:pPr>
              <w:spacing w:before="55"/>
              <w:ind w:left="18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18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29A1EC96" w14:textId="77777777" w:rsidR="00C14B6F" w:rsidRDefault="00000000">
            <w:pPr>
              <w:spacing w:before="55"/>
              <w:ind w:left="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61D58861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11C48B7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351E4842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C6D328" w14:textId="77777777" w:rsidR="00C14B6F" w:rsidRDefault="00000000">
            <w:pPr>
              <w:spacing w:before="55"/>
              <w:ind w:left="18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25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w w:val="125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179FA04E" w14:textId="77777777" w:rsidR="00C14B6F" w:rsidRDefault="00000000">
            <w:pPr>
              <w:spacing w:before="55"/>
              <w:ind w:left="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64948DBB" w14:textId="77777777">
        <w:trPr>
          <w:trHeight w:hRule="exact" w:val="42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7DDEC58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7C0D684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F26B08" w14:textId="77777777" w:rsidR="00C14B6F" w:rsidRDefault="00000000">
            <w:pPr>
              <w:spacing w:before="55"/>
              <w:ind w:left="18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5"/>
                <w:w w:val="118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5E00ED18" w14:textId="77777777" w:rsidR="00C14B6F" w:rsidRDefault="00000000">
            <w:pPr>
              <w:spacing w:before="55"/>
              <w:ind w:left="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  <w:tr w:rsidR="00C14B6F" w14:paraId="6F25C0AD" w14:textId="77777777">
        <w:trPr>
          <w:trHeight w:hRule="exact" w:val="43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20E1ADF" w14:textId="77777777" w:rsidR="00C14B6F" w:rsidRDefault="00C14B6F"/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229B1FB" w14:textId="77777777" w:rsidR="00C14B6F" w:rsidRDefault="00C14B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9DC345" w14:textId="77777777" w:rsidR="00C14B6F" w:rsidRDefault="00000000">
            <w:pPr>
              <w:spacing w:before="55"/>
              <w:ind w:left="18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1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63592D25" w14:textId="77777777" w:rsidR="00C14B6F" w:rsidRDefault="00000000">
            <w:pPr>
              <w:spacing w:before="55"/>
              <w:ind w:left="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5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2"/>
                <w:w w:val="156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w w:val="156"/>
                <w:sz w:val="24"/>
                <w:szCs w:val="24"/>
              </w:rPr>
              <w:t>.</w:t>
            </w:r>
          </w:p>
        </w:tc>
      </w:tr>
    </w:tbl>
    <w:p w14:paraId="165D9DB1" w14:textId="77777777" w:rsidR="00C14B6F" w:rsidRDefault="00000000">
      <w:pPr>
        <w:spacing w:before="47"/>
        <w:ind w:left="4759" w:right="4984"/>
        <w:jc w:val="center"/>
        <w:rPr>
          <w:rFonts w:ascii="Cambria" w:eastAsia="Cambria" w:hAnsi="Cambria" w:cs="Cambria"/>
          <w:sz w:val="24"/>
          <w:szCs w:val="24"/>
        </w:rPr>
        <w:sectPr w:rsidR="00C14B6F">
          <w:pgSz w:w="12240" w:h="18720"/>
          <w:pgMar w:top="520" w:right="400" w:bottom="280" w:left="1340" w:header="0" w:footer="1502" w:gutter="0"/>
          <w:cols w:space="720"/>
        </w:sectPr>
      </w:pP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w w:val="121"/>
          <w:sz w:val="24"/>
          <w:szCs w:val="24"/>
        </w:rPr>
        <w:t>D</w:t>
      </w:r>
      <w:r>
        <w:rPr>
          <w:rFonts w:ascii="Cambria" w:eastAsia="Cambria" w:hAnsi="Cambria" w:cs="Cambria"/>
          <w:w w:val="117"/>
          <w:sz w:val="24"/>
          <w:szCs w:val="24"/>
        </w:rPr>
        <w:t>st</w:t>
      </w:r>
      <w:proofErr w:type="spellEnd"/>
    </w:p>
    <w:p w14:paraId="2077580F" w14:textId="77777777" w:rsidR="00C14B6F" w:rsidRDefault="00000000">
      <w:pPr>
        <w:spacing w:before="69" w:line="360" w:lineRule="auto"/>
        <w:ind w:left="1084" w:right="-42" w:hanging="48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"/>
          <w:w w:val="112"/>
          <w:sz w:val="24"/>
          <w:szCs w:val="24"/>
        </w:rPr>
        <w:t>14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gh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3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ng</w:t>
      </w:r>
      <w:r>
        <w:rPr>
          <w:rFonts w:ascii="Cambria" w:eastAsia="Cambria" w:hAnsi="Cambria" w:cs="Cambria"/>
          <w:spacing w:val="18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er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n</w:t>
      </w:r>
      <w:r>
        <w:rPr>
          <w:rFonts w:ascii="Cambria" w:eastAsia="Cambria" w:hAnsi="Cambria" w:cs="Cambria"/>
          <w:w w:val="119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w w:val="1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9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09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w w:val="109"/>
          <w:sz w:val="24"/>
          <w:szCs w:val="24"/>
        </w:rPr>
        <w:t>r</w:t>
      </w:r>
      <w:r>
        <w:rPr>
          <w:rFonts w:ascii="Cambria" w:eastAsia="Cambria" w:hAnsi="Cambria" w:cs="Cambria"/>
          <w:spacing w:val="8"/>
          <w:w w:val="109"/>
          <w:sz w:val="24"/>
          <w:szCs w:val="24"/>
        </w:rPr>
        <w:t>o</w:t>
      </w:r>
      <w:r>
        <w:rPr>
          <w:rFonts w:ascii="Cambria" w:eastAsia="Cambria" w:hAnsi="Cambria" w:cs="Cambria"/>
          <w:spacing w:val="-8"/>
          <w:w w:val="109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e</w:t>
      </w:r>
      <w:r>
        <w:rPr>
          <w:rFonts w:ascii="Cambria" w:eastAsia="Cambria" w:hAnsi="Cambria" w:cs="Cambria"/>
          <w:w w:val="109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21"/>
          <w:w w:val="10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rkait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il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9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7"/>
          <w:w w:val="78"/>
          <w:sz w:val="24"/>
          <w:szCs w:val="24"/>
        </w:rPr>
        <w:t>(</w:t>
      </w:r>
      <w:proofErr w:type="spellStart"/>
      <w:proofErr w:type="gram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j</w:t>
      </w:r>
      <w:r>
        <w:rPr>
          <w:rFonts w:ascii="Cambria" w:eastAsia="Cambria" w:hAnsi="Cambria" w:cs="Cambria"/>
          <w:w w:val="116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6"/>
          <w:sz w:val="24"/>
          <w:szCs w:val="24"/>
        </w:rPr>
        <w:t xml:space="preserve">&amp; </w:t>
      </w:r>
      <w:proofErr w:type="spellStart"/>
      <w:r>
        <w:rPr>
          <w:rFonts w:ascii="Cambria" w:eastAsia="Cambria" w:hAnsi="Cambria" w:cs="Cambria"/>
          <w:spacing w:val="-2"/>
          <w:w w:val="109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i</w:t>
      </w:r>
      <w:r>
        <w:rPr>
          <w:rFonts w:ascii="Cambria" w:eastAsia="Cambria" w:hAnsi="Cambria" w:cs="Cambria"/>
          <w:spacing w:val="-5"/>
          <w:w w:val="109"/>
          <w:sz w:val="24"/>
          <w:szCs w:val="24"/>
        </w:rPr>
        <w:t>s</w:t>
      </w:r>
      <w:r>
        <w:rPr>
          <w:rFonts w:ascii="Cambria" w:eastAsia="Cambria" w:hAnsi="Cambria" w:cs="Cambria"/>
          <w:w w:val="109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rt</w:t>
      </w:r>
      <w:r>
        <w:rPr>
          <w:rFonts w:ascii="Cambria" w:eastAsia="Cambria" w:hAnsi="Cambria" w:cs="Cambria"/>
          <w:spacing w:val="-8"/>
          <w:w w:val="109"/>
          <w:sz w:val="24"/>
          <w:szCs w:val="24"/>
        </w:rPr>
        <w:t>a</w:t>
      </w:r>
      <w:r>
        <w:rPr>
          <w:rFonts w:ascii="Cambria" w:eastAsia="Cambria" w:hAnsi="Cambria" w:cs="Cambria"/>
          <w:w w:val="109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5"/>
          <w:w w:val="10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9"/>
          <w:sz w:val="24"/>
          <w:szCs w:val="24"/>
        </w:rPr>
        <w:t>fo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t</w:t>
      </w:r>
      <w:r>
        <w:rPr>
          <w:rFonts w:ascii="Cambria" w:eastAsia="Cambria" w:hAnsi="Cambria" w:cs="Cambria"/>
          <w:w w:val="109"/>
          <w:sz w:val="24"/>
          <w:szCs w:val="24"/>
        </w:rPr>
        <w:t>o</w:t>
      </w:r>
      <w:r>
        <w:rPr>
          <w:rFonts w:ascii="Cambria" w:eastAsia="Cambria" w:hAnsi="Cambria" w:cs="Cambria"/>
          <w:spacing w:val="5"/>
          <w:w w:val="109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w w:val="109"/>
          <w:sz w:val="24"/>
          <w:szCs w:val="24"/>
        </w:rPr>
        <w:t>op</w:t>
      </w:r>
      <w:r>
        <w:rPr>
          <w:rFonts w:ascii="Cambria" w:eastAsia="Cambria" w:hAnsi="Cambria" w:cs="Cambria"/>
          <w:w w:val="109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4"/>
          <w:w w:val="10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w w:val="123"/>
          <w:sz w:val="24"/>
          <w:szCs w:val="24"/>
        </w:rPr>
        <w:t>u</w:t>
      </w:r>
      <w:r>
        <w:rPr>
          <w:rFonts w:ascii="Cambria" w:eastAsia="Cambria" w:hAnsi="Cambria" w:cs="Cambria"/>
          <w:spacing w:val="5"/>
          <w:w w:val="118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w w:val="108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20"/>
          <w:sz w:val="24"/>
          <w:szCs w:val="24"/>
        </w:rPr>
        <w:t>-</w:t>
      </w:r>
    </w:p>
    <w:p w14:paraId="1D79F93D" w14:textId="77777777" w:rsidR="00C14B6F" w:rsidRDefault="00000000">
      <w:pPr>
        <w:spacing w:line="260" w:lineRule="exact"/>
        <w:ind w:left="1194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2"/>
          <w:w w:val="113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w w:val="123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5"/>
          <w:w w:val="118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w w:val="112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8"/>
          <w:position w:val="-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78"/>
          <w:position w:val="-1"/>
          <w:sz w:val="24"/>
          <w:szCs w:val="24"/>
        </w:rPr>
        <w:t>)</w:t>
      </w:r>
    </w:p>
    <w:p w14:paraId="6B5B5F11" w14:textId="77777777" w:rsidR="00C14B6F" w:rsidRDefault="00000000">
      <w:pPr>
        <w:tabs>
          <w:tab w:val="left" w:pos="380"/>
        </w:tabs>
        <w:spacing w:before="69" w:line="360" w:lineRule="auto"/>
        <w:ind w:left="389" w:right="712" w:hanging="389"/>
        <w:jc w:val="both"/>
        <w:rPr>
          <w:rFonts w:ascii="Cambria" w:eastAsia="Cambria" w:hAnsi="Cambria" w:cs="Cambria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6"/>
          <w:w w:val="130"/>
          <w:sz w:val="24"/>
          <w:szCs w:val="24"/>
        </w:rPr>
        <w:t>a</w:t>
      </w:r>
      <w:r>
        <w:rPr>
          <w:rFonts w:ascii="Cambria" w:eastAsia="Cambria" w:hAnsi="Cambria" w:cs="Cambria"/>
          <w:w w:val="130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9"/>
          <w:w w:val="1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25"/>
          <w:sz w:val="24"/>
          <w:szCs w:val="24"/>
        </w:rPr>
        <w:t>b</w:t>
      </w:r>
      <w:r>
        <w:rPr>
          <w:rFonts w:ascii="Cambria" w:eastAsia="Cambria" w:hAnsi="Cambria" w:cs="Cambria"/>
          <w:w w:val="125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7"/>
          <w:w w:val="131"/>
          <w:sz w:val="24"/>
          <w:szCs w:val="24"/>
        </w:rPr>
        <w:t>c</w:t>
      </w:r>
      <w:r>
        <w:rPr>
          <w:rFonts w:ascii="Cambria" w:eastAsia="Cambria" w:hAnsi="Cambria" w:cs="Cambria"/>
          <w:w w:val="131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</w:p>
    <w:p w14:paraId="2B5AFB13" w14:textId="77777777" w:rsidR="00C14B6F" w:rsidRDefault="00000000">
      <w:pPr>
        <w:spacing w:line="260" w:lineRule="exact"/>
        <w:ind w:left="389"/>
        <w:rPr>
          <w:rFonts w:ascii="Cambria" w:eastAsia="Cambria" w:hAnsi="Cambria" w:cs="Cambria"/>
          <w:sz w:val="24"/>
          <w:szCs w:val="24"/>
        </w:rPr>
        <w:sectPr w:rsidR="00C14B6F">
          <w:pgSz w:w="12240" w:h="18720"/>
          <w:pgMar w:top="1360" w:right="400" w:bottom="280" w:left="920" w:header="0" w:footer="1502" w:gutter="0"/>
          <w:cols w:num="2" w:space="720" w:equalWidth="0">
            <w:col w:w="4156" w:space="657"/>
            <w:col w:w="6107"/>
          </w:cols>
        </w:sectPr>
      </w:pPr>
      <w:r>
        <w:rPr>
          <w:rFonts w:ascii="Cambria" w:eastAsia="Cambria" w:hAnsi="Cambria" w:cs="Cambria"/>
          <w:spacing w:val="-5"/>
          <w:w w:val="106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4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2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w w:val="117"/>
          <w:position w:val="-1"/>
          <w:sz w:val="24"/>
          <w:szCs w:val="24"/>
        </w:rPr>
        <w:t>st</w:t>
      </w:r>
      <w:proofErr w:type="spellEnd"/>
    </w:p>
    <w:p w14:paraId="5C5ED0F5" w14:textId="77777777" w:rsidR="00C14B6F" w:rsidRDefault="00C14B6F">
      <w:pPr>
        <w:spacing w:before="7" w:line="140" w:lineRule="exact"/>
        <w:rPr>
          <w:sz w:val="14"/>
          <w:szCs w:val="14"/>
        </w:rPr>
      </w:pPr>
    </w:p>
    <w:p w14:paraId="3C8324AA" w14:textId="77777777" w:rsidR="00C14B6F" w:rsidRDefault="00000000">
      <w:pPr>
        <w:spacing w:line="260" w:lineRule="exact"/>
        <w:ind w:left="597"/>
        <w:rPr>
          <w:rFonts w:ascii="Cambria" w:eastAsia="Cambria" w:hAnsi="Cambria" w:cs="Cambria"/>
          <w:sz w:val="24"/>
          <w:szCs w:val="24"/>
        </w:rPr>
        <w:sectPr w:rsidR="00C14B6F">
          <w:type w:val="continuous"/>
          <w:pgSz w:w="12240" w:h="18720"/>
          <w:pgMar w:top="280" w:right="400" w:bottom="280" w:left="920" w:header="720" w:footer="720" w:gutter="0"/>
          <w:cols w:space="720"/>
        </w:sectPr>
      </w:pPr>
      <w:r>
        <w:rPr>
          <w:rFonts w:ascii="Cambria" w:eastAsia="Cambria" w:hAnsi="Cambria" w:cs="Cambria"/>
          <w:spacing w:val="-2"/>
          <w:w w:val="112"/>
          <w:position w:val="-1"/>
          <w:sz w:val="24"/>
          <w:szCs w:val="24"/>
        </w:rPr>
        <w:t>15</w:t>
      </w:r>
      <w:r>
        <w:rPr>
          <w:rFonts w:ascii="Cambria" w:eastAsia="Cambria" w:hAnsi="Cambria" w:cs="Cambria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position w:val="-1"/>
          <w:sz w:val="24"/>
          <w:szCs w:val="24"/>
        </w:rPr>
        <w:t>ry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5"/>
          <w:w w:val="113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w w:val="113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3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30"/>
          <w:w w:val="113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w w:val="113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w w:val="113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3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it</w:t>
      </w:r>
      <w:proofErr w:type="spellEnd"/>
      <w:r>
        <w:rPr>
          <w:rFonts w:ascii="Cambria" w:eastAsia="Cambria" w:hAnsi="Cambria" w:cs="Cambria"/>
          <w:spacing w:val="10"/>
          <w:w w:val="113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w w:val="113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3"/>
          <w:position w:val="-1"/>
          <w:sz w:val="24"/>
          <w:szCs w:val="24"/>
        </w:rPr>
        <w:t xml:space="preserve">       </w:t>
      </w:r>
      <w:proofErr w:type="gramStart"/>
      <w:r>
        <w:rPr>
          <w:rFonts w:ascii="Cambria" w:eastAsia="Cambria" w:hAnsi="Cambria" w:cs="Cambria"/>
          <w:w w:val="1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4"/>
          <w:w w:val="1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 xml:space="preserve">     </w:t>
      </w:r>
      <w:r>
        <w:rPr>
          <w:rFonts w:ascii="Cambria" w:eastAsia="Cambria" w:hAnsi="Cambria" w:cs="Cambria"/>
          <w:spacing w:val="2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w w:val="130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w w:val="130"/>
          <w:position w:val="-1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1"/>
          <w:w w:val="13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w w:val="156"/>
          <w:position w:val="-1"/>
          <w:sz w:val="24"/>
          <w:szCs w:val="24"/>
        </w:rPr>
        <w:t>.</w:t>
      </w:r>
    </w:p>
    <w:p w14:paraId="0E22698C" w14:textId="77777777" w:rsidR="00C14B6F" w:rsidRDefault="00C14B6F">
      <w:pPr>
        <w:spacing w:before="7" w:line="140" w:lineRule="exact"/>
        <w:rPr>
          <w:sz w:val="14"/>
          <w:szCs w:val="14"/>
        </w:rPr>
      </w:pPr>
    </w:p>
    <w:p w14:paraId="5937E6E4" w14:textId="77777777" w:rsidR="00C14B6F" w:rsidRDefault="00000000">
      <w:pPr>
        <w:ind w:left="59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"/>
          <w:w w:val="112"/>
          <w:sz w:val="24"/>
          <w:szCs w:val="24"/>
        </w:rPr>
        <w:t>16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m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8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w w:val="78"/>
          <w:sz w:val="24"/>
          <w:szCs w:val="24"/>
        </w:rPr>
        <w:t>(</w:t>
      </w:r>
      <w:proofErr w:type="spellStart"/>
      <w:proofErr w:type="gramStart"/>
      <w:r>
        <w:rPr>
          <w:rFonts w:ascii="Cambria" w:eastAsia="Cambria" w:hAnsi="Cambria" w:cs="Cambria"/>
          <w:w w:val="110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8"/>
          <w:sz w:val="24"/>
          <w:szCs w:val="24"/>
        </w:rPr>
        <w:t>k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6"/>
          <w:sz w:val="24"/>
          <w:szCs w:val="24"/>
        </w:rPr>
        <w:t>&amp;</w:t>
      </w:r>
    </w:p>
    <w:p w14:paraId="50A19A29" w14:textId="77777777" w:rsidR="00C14B6F" w:rsidRDefault="00C14B6F">
      <w:pPr>
        <w:spacing w:before="1" w:line="140" w:lineRule="exact"/>
        <w:rPr>
          <w:sz w:val="14"/>
          <w:szCs w:val="14"/>
        </w:rPr>
      </w:pPr>
    </w:p>
    <w:p w14:paraId="62A3EEDC" w14:textId="77777777" w:rsidR="00C14B6F" w:rsidRDefault="00000000">
      <w:pPr>
        <w:ind w:left="1194" w:right="-56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i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w w:val="11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a</w:t>
      </w:r>
      <w:r>
        <w:rPr>
          <w:rFonts w:ascii="Cambria" w:eastAsia="Cambria" w:hAnsi="Cambria" w:cs="Cambria"/>
          <w:w w:val="11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29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1"/>
          <w:sz w:val="24"/>
          <w:szCs w:val="24"/>
        </w:rPr>
        <w:t>f</w:t>
      </w:r>
      <w:r>
        <w:rPr>
          <w:rFonts w:ascii="Cambria" w:eastAsia="Cambria" w:hAnsi="Cambria" w:cs="Cambria"/>
          <w:w w:val="111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o</w:t>
      </w:r>
      <w:r>
        <w:rPr>
          <w:rFonts w:ascii="Cambria" w:eastAsia="Cambria" w:hAnsi="Cambria" w:cs="Cambria"/>
          <w:spacing w:val="6"/>
          <w:w w:val="111"/>
          <w:sz w:val="24"/>
          <w:szCs w:val="24"/>
        </w:rPr>
        <w:t>k</w:t>
      </w:r>
      <w:r>
        <w:rPr>
          <w:rFonts w:ascii="Cambria" w:eastAsia="Cambria" w:hAnsi="Cambria" w:cs="Cambria"/>
          <w:w w:val="111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w w:val="11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-3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1"/>
          <w:sz w:val="24"/>
          <w:szCs w:val="24"/>
        </w:rPr>
        <w:t>b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u</w:t>
      </w:r>
      <w:r>
        <w:rPr>
          <w:rFonts w:ascii="Cambria" w:eastAsia="Cambria" w:hAnsi="Cambria" w:cs="Cambria"/>
          <w:spacing w:val="6"/>
          <w:w w:val="111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w w:val="11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11"/>
          <w:sz w:val="24"/>
          <w:szCs w:val="24"/>
        </w:rPr>
        <w:t>-</w:t>
      </w:r>
      <w:r>
        <w:rPr>
          <w:rFonts w:ascii="Cambria" w:eastAsia="Cambria" w:hAnsi="Cambria" w:cs="Cambria"/>
          <w:spacing w:val="51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w w:val="123"/>
          <w:sz w:val="24"/>
          <w:szCs w:val="24"/>
        </w:rPr>
        <w:t>u</w:t>
      </w:r>
      <w:r>
        <w:rPr>
          <w:rFonts w:ascii="Cambria" w:eastAsia="Cambria" w:hAnsi="Cambria" w:cs="Cambria"/>
          <w:spacing w:val="5"/>
          <w:w w:val="118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78"/>
          <w:sz w:val="24"/>
          <w:szCs w:val="24"/>
        </w:rPr>
        <w:t>)</w:t>
      </w:r>
    </w:p>
    <w:p w14:paraId="460F5134" w14:textId="77777777" w:rsidR="00C14B6F" w:rsidRDefault="00000000">
      <w:pPr>
        <w:tabs>
          <w:tab w:val="left" w:pos="400"/>
        </w:tabs>
        <w:spacing w:before="8" w:line="420" w:lineRule="atLeast"/>
        <w:ind w:left="401" w:right="760" w:hanging="401"/>
        <w:jc w:val="both"/>
        <w:rPr>
          <w:rFonts w:ascii="Cambria" w:eastAsia="Cambria" w:hAnsi="Cambria" w:cs="Cambria"/>
          <w:sz w:val="24"/>
          <w:szCs w:val="24"/>
        </w:rPr>
        <w:sectPr w:rsidR="00C14B6F">
          <w:type w:val="continuous"/>
          <w:pgSz w:w="12240" w:h="18720"/>
          <w:pgMar w:top="280" w:right="400" w:bottom="280" w:left="920" w:header="720" w:footer="720" w:gutter="0"/>
          <w:cols w:num="2" w:space="720" w:equalWidth="0">
            <w:col w:w="4658" w:space="155"/>
            <w:col w:w="6107"/>
          </w:cols>
        </w:sectPr>
      </w:pPr>
      <w:r>
        <w:br w:type="column"/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2"/>
          <w:w w:val="125"/>
          <w:sz w:val="24"/>
          <w:szCs w:val="24"/>
        </w:rPr>
        <w:t>b</w:t>
      </w:r>
      <w:r>
        <w:rPr>
          <w:rFonts w:ascii="Cambria" w:eastAsia="Cambria" w:hAnsi="Cambria" w:cs="Cambria"/>
          <w:w w:val="125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w w:val="1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7"/>
          <w:w w:val="131"/>
          <w:sz w:val="24"/>
          <w:szCs w:val="24"/>
        </w:rPr>
        <w:t>c</w:t>
      </w:r>
      <w:r>
        <w:rPr>
          <w:rFonts w:ascii="Cambria" w:eastAsia="Cambria" w:hAnsi="Cambria" w:cs="Cambria"/>
          <w:w w:val="131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21"/>
          <w:sz w:val="24"/>
          <w:szCs w:val="24"/>
        </w:rPr>
        <w:t>D</w:t>
      </w:r>
      <w:r>
        <w:rPr>
          <w:rFonts w:ascii="Cambria" w:eastAsia="Cambria" w:hAnsi="Cambria" w:cs="Cambria"/>
          <w:w w:val="117"/>
          <w:sz w:val="24"/>
          <w:szCs w:val="24"/>
        </w:rPr>
        <w:t>st</w:t>
      </w:r>
      <w:proofErr w:type="spellEnd"/>
    </w:p>
    <w:p w14:paraId="54AB0537" w14:textId="77777777" w:rsidR="00C14B6F" w:rsidRDefault="00C14B6F">
      <w:pPr>
        <w:spacing w:before="9" w:line="120" w:lineRule="exact"/>
        <w:rPr>
          <w:sz w:val="13"/>
          <w:szCs w:val="13"/>
        </w:rPr>
      </w:pPr>
    </w:p>
    <w:p w14:paraId="3FF3FA34" w14:textId="77777777" w:rsidR="00C14B6F" w:rsidRDefault="00C14B6F">
      <w:pPr>
        <w:spacing w:line="200" w:lineRule="exact"/>
      </w:pPr>
    </w:p>
    <w:p w14:paraId="0DD273F6" w14:textId="77777777" w:rsidR="00C14B6F" w:rsidRDefault="00C14B6F">
      <w:pPr>
        <w:spacing w:line="200" w:lineRule="exact"/>
      </w:pPr>
    </w:p>
    <w:p w14:paraId="5DB75A64" w14:textId="77777777" w:rsidR="00C14B6F" w:rsidRDefault="00000000">
      <w:pPr>
        <w:spacing w:before="24" w:line="360" w:lineRule="auto"/>
        <w:ind w:left="100" w:right="68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ar</w:t>
      </w:r>
      <w:r>
        <w:rPr>
          <w:rFonts w:ascii="Cambria" w:eastAsia="Cambria" w:hAnsi="Cambria" w:cs="Cambria"/>
          <w:spacing w:val="53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i</w:t>
      </w:r>
      <w:r>
        <w:rPr>
          <w:rFonts w:ascii="Cambria" w:eastAsia="Cambria" w:hAnsi="Cambria" w:cs="Cambria"/>
          <w:w w:val="113"/>
          <w:sz w:val="24"/>
          <w:szCs w:val="24"/>
        </w:rPr>
        <w:t>wa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y</w:t>
      </w:r>
      <w:r>
        <w:rPr>
          <w:rFonts w:ascii="Cambria" w:eastAsia="Cambria" w:hAnsi="Cambria" w:cs="Cambria"/>
          <w:w w:val="113"/>
          <w:sz w:val="24"/>
          <w:szCs w:val="24"/>
        </w:rPr>
        <w:t>at</w:t>
      </w:r>
      <w:r>
        <w:rPr>
          <w:rFonts w:ascii="Cambria" w:eastAsia="Cambria" w:hAnsi="Cambria" w:cs="Cambria"/>
          <w:spacing w:val="1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h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w w:val="113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pacing w:val="51"/>
          <w:w w:val="113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ua</w:t>
      </w:r>
      <w:r>
        <w:rPr>
          <w:rFonts w:ascii="Cambria" w:eastAsia="Cambria" w:hAnsi="Cambria" w:cs="Cambria"/>
          <w:w w:val="114"/>
          <w:sz w:val="24"/>
          <w:szCs w:val="24"/>
        </w:rPr>
        <w:t>t</w:t>
      </w:r>
      <w:proofErr w:type="spellEnd"/>
      <w:proofErr w:type="gramEnd"/>
      <w:r>
        <w:rPr>
          <w:rFonts w:ascii="Cambria" w:eastAsia="Cambria" w:hAnsi="Cambria" w:cs="Cambria"/>
          <w:spacing w:val="4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g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s</w:t>
      </w:r>
      <w:r>
        <w:rPr>
          <w:rFonts w:ascii="Cambria" w:eastAsia="Cambria" w:hAnsi="Cambria" w:cs="Cambria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en</w:t>
      </w:r>
      <w:r>
        <w:rPr>
          <w:rFonts w:ascii="Cambria" w:eastAsia="Cambria" w:hAnsi="Cambria" w:cs="Cambria"/>
          <w:spacing w:val="-8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rn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y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3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nt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w w:val="114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ig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59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s</w:t>
      </w:r>
      <w:r>
        <w:rPr>
          <w:rFonts w:ascii="Cambria" w:eastAsia="Cambria" w:hAnsi="Cambria" w:cs="Cambria"/>
          <w:w w:val="114"/>
          <w:sz w:val="24"/>
          <w:szCs w:val="24"/>
        </w:rPr>
        <w:t>eba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g</w:t>
      </w:r>
      <w:r>
        <w:rPr>
          <w:rFonts w:ascii="Cambria" w:eastAsia="Cambria" w:hAnsi="Cambria" w:cs="Cambria"/>
          <w:w w:val="114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40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w w:val="123"/>
          <w:sz w:val="24"/>
          <w:szCs w:val="24"/>
        </w:rPr>
        <w:t>u</w:t>
      </w:r>
      <w:r>
        <w:rPr>
          <w:rFonts w:ascii="Cambria" w:eastAsia="Cambria" w:hAnsi="Cambria" w:cs="Cambria"/>
          <w:spacing w:val="5"/>
          <w:w w:val="118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08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0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m</w:t>
      </w:r>
      <w:r>
        <w:rPr>
          <w:rFonts w:ascii="Cambria" w:eastAsia="Cambria" w:hAnsi="Cambria" w:cs="Cambria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w w:val="113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y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r</w:t>
      </w:r>
      <w:r>
        <w:rPr>
          <w:rFonts w:ascii="Cambria" w:eastAsia="Cambria" w:hAnsi="Cambria" w:cs="Cambria"/>
          <w:w w:val="113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c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o</w:t>
      </w:r>
      <w:r>
        <w:rPr>
          <w:rFonts w:ascii="Cambria" w:eastAsia="Cambria" w:hAnsi="Cambria" w:cs="Cambria"/>
          <w:spacing w:val="8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go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9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An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gg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8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8"/>
          <w:w w:val="113"/>
          <w:sz w:val="24"/>
          <w:szCs w:val="24"/>
        </w:rPr>
        <w:t>w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sl</w:t>
      </w:r>
      <w:r>
        <w:rPr>
          <w:rFonts w:ascii="Cambria" w:eastAsia="Cambria" w:hAnsi="Cambria" w:cs="Cambria"/>
          <w:w w:val="11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2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c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m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47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</w:t>
      </w:r>
    </w:p>
    <w:p w14:paraId="5E1386BE" w14:textId="77777777" w:rsidR="00C14B6F" w:rsidRDefault="00C14B6F">
      <w:pPr>
        <w:spacing w:line="200" w:lineRule="exact"/>
      </w:pPr>
    </w:p>
    <w:p w14:paraId="2E250DC0" w14:textId="77777777" w:rsidR="00C14B6F" w:rsidRDefault="00C14B6F">
      <w:pPr>
        <w:spacing w:line="200" w:lineRule="exact"/>
      </w:pPr>
    </w:p>
    <w:p w14:paraId="5E8D59B6" w14:textId="77777777" w:rsidR="00C14B6F" w:rsidRDefault="00C14B6F">
      <w:pPr>
        <w:spacing w:line="200" w:lineRule="exact"/>
      </w:pPr>
    </w:p>
    <w:p w14:paraId="6FB78896" w14:textId="77777777" w:rsidR="00C14B6F" w:rsidRDefault="00C14B6F">
      <w:pPr>
        <w:spacing w:line="200" w:lineRule="exact"/>
      </w:pPr>
    </w:p>
    <w:p w14:paraId="6EFFCACA" w14:textId="77777777" w:rsidR="00C14B6F" w:rsidRDefault="00C14B6F">
      <w:pPr>
        <w:spacing w:line="200" w:lineRule="exact"/>
      </w:pPr>
    </w:p>
    <w:p w14:paraId="6613A197" w14:textId="77777777" w:rsidR="00C14B6F" w:rsidRDefault="00C14B6F">
      <w:pPr>
        <w:spacing w:before="12" w:line="260" w:lineRule="exact"/>
        <w:rPr>
          <w:sz w:val="26"/>
          <w:szCs w:val="26"/>
        </w:rPr>
      </w:pPr>
    </w:p>
    <w:p w14:paraId="1A2B0196" w14:textId="77777777" w:rsidR="00C14B6F" w:rsidRDefault="00000000">
      <w:pPr>
        <w:ind w:left="48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41"/>
          <w:sz w:val="24"/>
          <w:szCs w:val="24"/>
        </w:rPr>
        <w:t>………</w:t>
      </w:r>
      <w:r>
        <w:rPr>
          <w:rFonts w:ascii="Cambria" w:eastAsia="Cambria" w:hAnsi="Cambria" w:cs="Cambria"/>
          <w:spacing w:val="-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41"/>
          <w:sz w:val="24"/>
          <w:szCs w:val="24"/>
        </w:rPr>
        <w:t>.</w:t>
      </w:r>
      <w:proofErr w:type="gramStart"/>
      <w:r>
        <w:rPr>
          <w:rFonts w:ascii="Cambria" w:eastAsia="Cambria" w:hAnsi="Cambria" w:cs="Cambria"/>
          <w:w w:val="141"/>
          <w:sz w:val="24"/>
          <w:szCs w:val="24"/>
        </w:rPr>
        <w:t>…</w:t>
      </w:r>
      <w:r>
        <w:rPr>
          <w:rFonts w:ascii="Cambria" w:eastAsia="Cambria" w:hAnsi="Cambria" w:cs="Cambria"/>
          <w:spacing w:val="-7"/>
          <w:w w:val="141"/>
          <w:sz w:val="24"/>
          <w:szCs w:val="24"/>
        </w:rPr>
        <w:t>,</w:t>
      </w:r>
      <w:r>
        <w:rPr>
          <w:rFonts w:ascii="Cambria" w:eastAsia="Cambria" w:hAnsi="Cambria" w:cs="Cambria"/>
          <w:spacing w:val="7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-7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7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-7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7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-7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w w:val="14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w w:val="141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w w:val="141"/>
          <w:sz w:val="24"/>
          <w:szCs w:val="24"/>
        </w:rPr>
        <w:t>……………,</w:t>
      </w:r>
      <w:r>
        <w:rPr>
          <w:rFonts w:ascii="Cambria" w:eastAsia="Cambria" w:hAnsi="Cambria" w:cs="Cambria"/>
          <w:spacing w:val="28"/>
          <w:w w:val="1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20</w:t>
      </w:r>
      <w:r>
        <w:rPr>
          <w:rFonts w:ascii="Cambria" w:eastAsia="Cambria" w:hAnsi="Cambria" w:cs="Cambria"/>
          <w:spacing w:val="5"/>
          <w:w w:val="112"/>
          <w:sz w:val="24"/>
          <w:szCs w:val="24"/>
        </w:rPr>
        <w:t>2</w:t>
      </w:r>
      <w:r>
        <w:rPr>
          <w:rFonts w:ascii="Cambria" w:eastAsia="Cambria" w:hAnsi="Cambria" w:cs="Cambria"/>
          <w:w w:val="112"/>
          <w:sz w:val="24"/>
          <w:szCs w:val="24"/>
        </w:rPr>
        <w:t>2</w:t>
      </w:r>
    </w:p>
    <w:p w14:paraId="7EE8A843" w14:textId="77777777" w:rsidR="00C14B6F" w:rsidRDefault="00C14B6F">
      <w:pPr>
        <w:spacing w:before="3" w:line="160" w:lineRule="exact"/>
        <w:rPr>
          <w:sz w:val="16"/>
          <w:szCs w:val="16"/>
        </w:rPr>
      </w:pPr>
    </w:p>
    <w:p w14:paraId="3E8C0B33" w14:textId="77777777" w:rsidR="00C14B6F" w:rsidRDefault="00C14B6F">
      <w:pPr>
        <w:spacing w:line="200" w:lineRule="exact"/>
      </w:pPr>
    </w:p>
    <w:p w14:paraId="1D967CEB" w14:textId="77777777" w:rsidR="00C14B6F" w:rsidRDefault="00C14B6F">
      <w:pPr>
        <w:spacing w:line="200" w:lineRule="exact"/>
      </w:pPr>
    </w:p>
    <w:p w14:paraId="31431199" w14:textId="77777777" w:rsidR="00C14B6F" w:rsidRDefault="00000000">
      <w:pPr>
        <w:ind w:left="53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4"/>
          <w:sz w:val="24"/>
          <w:szCs w:val="24"/>
        </w:rPr>
        <w:t>Y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19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bu</w:t>
      </w:r>
      <w:r>
        <w:rPr>
          <w:rFonts w:ascii="Cambria" w:eastAsia="Cambria" w:hAnsi="Cambria" w:cs="Cambria"/>
          <w:w w:val="114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0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w w:val="106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07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  <w:proofErr w:type="spellEnd"/>
    </w:p>
    <w:p w14:paraId="7506E655" w14:textId="77777777" w:rsidR="00C14B6F" w:rsidRDefault="00C14B6F">
      <w:pPr>
        <w:spacing w:line="200" w:lineRule="exact"/>
      </w:pPr>
    </w:p>
    <w:p w14:paraId="24BF3D39" w14:textId="77777777" w:rsidR="00C14B6F" w:rsidRDefault="00C14B6F">
      <w:pPr>
        <w:spacing w:line="200" w:lineRule="exact"/>
      </w:pPr>
    </w:p>
    <w:p w14:paraId="579C6E60" w14:textId="77777777" w:rsidR="00C14B6F" w:rsidRDefault="00C14B6F">
      <w:pPr>
        <w:spacing w:line="200" w:lineRule="exact"/>
      </w:pPr>
    </w:p>
    <w:p w14:paraId="27433B55" w14:textId="77777777" w:rsidR="00C14B6F" w:rsidRDefault="00C14B6F">
      <w:pPr>
        <w:spacing w:before="10" w:line="240" w:lineRule="exact"/>
        <w:rPr>
          <w:sz w:val="24"/>
          <w:szCs w:val="24"/>
        </w:rPr>
      </w:pPr>
    </w:p>
    <w:p w14:paraId="5947F947" w14:textId="77777777" w:rsidR="00C14B6F" w:rsidRDefault="00000000">
      <w:pPr>
        <w:spacing w:line="840" w:lineRule="atLeast"/>
        <w:ind w:left="520" w:right="2402" w:firstLine="483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33"/>
          <w:sz w:val="24"/>
          <w:szCs w:val="24"/>
        </w:rPr>
        <w:t xml:space="preserve">………………………………… </w:t>
      </w:r>
      <w:proofErr w:type="spellStart"/>
      <w:r>
        <w:rPr>
          <w:rFonts w:ascii="Cambria" w:eastAsia="Cambria" w:hAnsi="Cambria" w:cs="Cambria"/>
          <w:spacing w:val="-5"/>
          <w:w w:val="13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:</w:t>
      </w:r>
    </w:p>
    <w:p w14:paraId="39330AFC" w14:textId="77777777" w:rsidR="00C14B6F" w:rsidRDefault="00C14B6F">
      <w:pPr>
        <w:spacing w:before="1" w:line="140" w:lineRule="exact"/>
        <w:rPr>
          <w:sz w:val="14"/>
          <w:szCs w:val="14"/>
        </w:rPr>
      </w:pPr>
    </w:p>
    <w:p w14:paraId="7639387D" w14:textId="77777777" w:rsidR="00C14B6F" w:rsidRDefault="00000000">
      <w:pPr>
        <w:ind w:left="5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5"/>
          <w:w w:val="103"/>
          <w:sz w:val="24"/>
          <w:szCs w:val="24"/>
        </w:rPr>
        <w:t>*</w:t>
      </w:r>
      <w:r>
        <w:rPr>
          <w:rFonts w:ascii="Cambria" w:eastAsia="Cambria" w:hAnsi="Cambria" w:cs="Cambria"/>
          <w:w w:val="73"/>
          <w:sz w:val="24"/>
          <w:szCs w:val="24"/>
        </w:rPr>
        <w:t>)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5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6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w w:val="116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proofErr w:type="gramEnd"/>
      <w:r>
        <w:rPr>
          <w:rFonts w:ascii="Cambria" w:eastAsia="Cambria" w:hAnsi="Cambria" w:cs="Cambria"/>
          <w:spacing w:val="13"/>
          <w:w w:val="1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5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ua</w:t>
      </w:r>
      <w:r>
        <w:rPr>
          <w:rFonts w:ascii="Cambria" w:eastAsia="Cambria" w:hAnsi="Cambria" w:cs="Cambria"/>
          <w:w w:val="115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29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5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n</w:t>
      </w:r>
      <w:r>
        <w:rPr>
          <w:rFonts w:ascii="Cambria" w:eastAsia="Cambria" w:hAnsi="Cambria" w:cs="Cambria"/>
          <w:w w:val="115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4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7"/>
          <w:sz w:val="24"/>
          <w:szCs w:val="24"/>
        </w:rPr>
        <w:t>p</w:t>
      </w:r>
      <w:r>
        <w:rPr>
          <w:rFonts w:ascii="Cambria" w:eastAsia="Cambria" w:hAnsi="Cambria" w:cs="Cambria"/>
          <w:w w:val="102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02"/>
          <w:sz w:val="24"/>
          <w:szCs w:val="24"/>
        </w:rPr>
        <w:t>l</w:t>
      </w:r>
      <w:r>
        <w:rPr>
          <w:rFonts w:ascii="Cambria" w:eastAsia="Cambria" w:hAnsi="Cambria" w:cs="Cambria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w w:val="108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w w:val="127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46"/>
          <w:sz w:val="24"/>
          <w:szCs w:val="24"/>
        </w:rPr>
        <w:t>.</w:t>
      </w:r>
    </w:p>
    <w:p w14:paraId="0C39168A" w14:textId="77777777" w:rsidR="00C14B6F" w:rsidRDefault="00C14B6F">
      <w:pPr>
        <w:spacing w:before="1" w:line="140" w:lineRule="exact"/>
        <w:rPr>
          <w:sz w:val="14"/>
          <w:szCs w:val="14"/>
        </w:rPr>
      </w:pPr>
    </w:p>
    <w:p w14:paraId="05225AD1" w14:textId="77777777" w:rsidR="00C14B6F" w:rsidRDefault="00000000">
      <w:pPr>
        <w:ind w:left="520"/>
        <w:rPr>
          <w:rFonts w:ascii="Cambria" w:eastAsia="Cambria" w:hAnsi="Cambria" w:cs="Cambria"/>
          <w:sz w:val="24"/>
          <w:szCs w:val="24"/>
        </w:rPr>
        <w:sectPr w:rsidR="00C14B6F">
          <w:type w:val="continuous"/>
          <w:pgSz w:w="12240" w:h="18720"/>
          <w:pgMar w:top="280" w:right="400" w:bottom="280" w:left="920" w:header="720" w:footer="720" w:gutter="0"/>
          <w:cols w:space="720"/>
        </w:sectPr>
      </w:pPr>
      <w:r>
        <w:rPr>
          <w:rFonts w:ascii="Cambria" w:eastAsia="Cambria" w:hAnsi="Cambria" w:cs="Cambria"/>
          <w:spacing w:val="-6"/>
          <w:w w:val="113"/>
          <w:sz w:val="24"/>
          <w:szCs w:val="24"/>
        </w:rPr>
        <w:t>*</w:t>
      </w:r>
      <w:proofErr w:type="gramStart"/>
      <w:r>
        <w:rPr>
          <w:rFonts w:ascii="Cambria" w:eastAsia="Cambria" w:hAnsi="Cambria" w:cs="Cambria"/>
          <w:w w:val="113"/>
          <w:sz w:val="24"/>
          <w:szCs w:val="24"/>
        </w:rPr>
        <w:t>*)Ha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gramEnd"/>
      <w:r>
        <w:rPr>
          <w:rFonts w:ascii="Cambria" w:eastAsia="Cambria" w:hAnsi="Cambria" w:cs="Cambria"/>
          <w:spacing w:val="-1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pacing w:val="28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di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1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3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ng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5"/>
          <w:w w:val="110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09"/>
          <w:sz w:val="24"/>
          <w:szCs w:val="24"/>
        </w:rPr>
        <w:t>b</w:t>
      </w:r>
      <w:r>
        <w:rPr>
          <w:rFonts w:ascii="Cambria" w:eastAsia="Cambria" w:hAnsi="Cambria" w:cs="Cambria"/>
          <w:spacing w:val="5"/>
          <w:w w:val="112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h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  <w:proofErr w:type="spellEnd"/>
    </w:p>
    <w:p w14:paraId="1202BDA0" w14:textId="77777777" w:rsidR="00C14B6F" w:rsidRDefault="00000000">
      <w:pPr>
        <w:spacing w:before="72"/>
        <w:ind w:left="7959" w:right="526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8"/>
          <w:w w:val="117"/>
        </w:rPr>
        <w:t>L</w:t>
      </w:r>
      <w:r>
        <w:rPr>
          <w:rFonts w:ascii="Cambria" w:eastAsia="Cambria" w:hAnsi="Cambria" w:cs="Cambria"/>
          <w:spacing w:val="1"/>
          <w:w w:val="117"/>
        </w:rPr>
        <w:t>A</w:t>
      </w:r>
      <w:r>
        <w:rPr>
          <w:rFonts w:ascii="Cambria" w:eastAsia="Cambria" w:hAnsi="Cambria" w:cs="Cambria"/>
          <w:w w:val="117"/>
        </w:rPr>
        <w:t>M</w:t>
      </w:r>
      <w:r>
        <w:rPr>
          <w:rFonts w:ascii="Cambria" w:eastAsia="Cambria" w:hAnsi="Cambria" w:cs="Cambria"/>
          <w:spacing w:val="-3"/>
          <w:w w:val="117"/>
        </w:rPr>
        <w:t>P</w:t>
      </w:r>
      <w:r>
        <w:rPr>
          <w:rFonts w:ascii="Cambria" w:eastAsia="Cambria" w:hAnsi="Cambria" w:cs="Cambria"/>
          <w:spacing w:val="3"/>
          <w:w w:val="117"/>
        </w:rPr>
        <w:t>I</w:t>
      </w:r>
      <w:r>
        <w:rPr>
          <w:rFonts w:ascii="Cambria" w:eastAsia="Cambria" w:hAnsi="Cambria" w:cs="Cambria"/>
          <w:spacing w:val="-7"/>
          <w:w w:val="117"/>
        </w:rPr>
        <w:t>R</w:t>
      </w:r>
      <w:r>
        <w:rPr>
          <w:rFonts w:ascii="Cambria" w:eastAsia="Cambria" w:hAnsi="Cambria" w:cs="Cambria"/>
          <w:spacing w:val="1"/>
          <w:w w:val="117"/>
        </w:rPr>
        <w:t>A</w:t>
      </w:r>
      <w:r>
        <w:rPr>
          <w:rFonts w:ascii="Cambria" w:eastAsia="Cambria" w:hAnsi="Cambria" w:cs="Cambria"/>
          <w:w w:val="117"/>
        </w:rPr>
        <w:t>N</w:t>
      </w:r>
      <w:r>
        <w:rPr>
          <w:rFonts w:ascii="Cambria" w:eastAsia="Cambria" w:hAnsi="Cambria" w:cs="Cambria"/>
          <w:spacing w:val="22"/>
          <w:w w:val="117"/>
        </w:rPr>
        <w:t xml:space="preserve"> </w:t>
      </w:r>
      <w:proofErr w:type="gramStart"/>
      <w:r>
        <w:rPr>
          <w:rFonts w:ascii="Cambria" w:eastAsia="Cambria" w:hAnsi="Cambria" w:cs="Cambria"/>
          <w:spacing w:val="-4"/>
        </w:rPr>
        <w:t>I</w:t>
      </w:r>
      <w:r>
        <w:rPr>
          <w:rFonts w:ascii="Cambria" w:eastAsia="Cambria" w:hAnsi="Cambria" w:cs="Cambria"/>
        </w:rPr>
        <w:t xml:space="preserve">V 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3"/>
          <w:w w:val="132"/>
        </w:rPr>
        <w:t>C</w:t>
      </w:r>
      <w:r>
        <w:rPr>
          <w:rFonts w:ascii="Cambria" w:eastAsia="Cambria" w:hAnsi="Cambria" w:cs="Cambria"/>
          <w:spacing w:val="2"/>
          <w:w w:val="123"/>
        </w:rPr>
        <w:t>O</w:t>
      </w:r>
      <w:r>
        <w:rPr>
          <w:rFonts w:ascii="Cambria" w:eastAsia="Cambria" w:hAnsi="Cambria" w:cs="Cambria"/>
          <w:spacing w:val="-5"/>
          <w:w w:val="109"/>
        </w:rPr>
        <w:t>N</w:t>
      </w:r>
      <w:r>
        <w:rPr>
          <w:rFonts w:ascii="Cambria" w:eastAsia="Cambria" w:hAnsi="Cambria" w:cs="Cambria"/>
          <w:w w:val="121"/>
        </w:rPr>
        <w:t>TOH</w:t>
      </w:r>
      <w:proofErr w:type="gramEnd"/>
      <w:r>
        <w:rPr>
          <w:rFonts w:ascii="Cambria" w:eastAsia="Cambria" w:hAnsi="Cambria" w:cs="Cambria"/>
          <w:w w:val="121"/>
        </w:rPr>
        <w:t xml:space="preserve"> </w:t>
      </w:r>
      <w:r>
        <w:rPr>
          <w:rFonts w:ascii="Cambria" w:eastAsia="Cambria" w:hAnsi="Cambria" w:cs="Cambria"/>
          <w:spacing w:val="-4"/>
          <w:w w:val="119"/>
        </w:rPr>
        <w:t>S</w:t>
      </w:r>
      <w:r>
        <w:rPr>
          <w:rFonts w:ascii="Cambria" w:eastAsia="Cambria" w:hAnsi="Cambria" w:cs="Cambria"/>
          <w:spacing w:val="-6"/>
          <w:w w:val="119"/>
        </w:rPr>
        <w:t>U</w:t>
      </w:r>
      <w:r>
        <w:rPr>
          <w:rFonts w:ascii="Cambria" w:eastAsia="Cambria" w:hAnsi="Cambria" w:cs="Cambria"/>
          <w:w w:val="119"/>
        </w:rPr>
        <w:t>RAT</w:t>
      </w:r>
      <w:r>
        <w:rPr>
          <w:rFonts w:ascii="Cambria" w:eastAsia="Cambria" w:hAnsi="Cambria" w:cs="Cambria"/>
          <w:spacing w:val="32"/>
          <w:w w:val="119"/>
        </w:rPr>
        <w:t xml:space="preserve"> </w:t>
      </w:r>
      <w:r>
        <w:rPr>
          <w:rFonts w:ascii="Cambria" w:eastAsia="Cambria" w:hAnsi="Cambria" w:cs="Cambria"/>
          <w:spacing w:val="2"/>
          <w:w w:val="119"/>
        </w:rPr>
        <w:t>I</w:t>
      </w:r>
      <w:r>
        <w:rPr>
          <w:rFonts w:ascii="Cambria" w:eastAsia="Cambria" w:hAnsi="Cambria" w:cs="Cambria"/>
          <w:spacing w:val="-8"/>
          <w:w w:val="119"/>
        </w:rPr>
        <w:t>Z</w:t>
      </w:r>
      <w:r>
        <w:rPr>
          <w:rFonts w:ascii="Cambria" w:eastAsia="Cambria" w:hAnsi="Cambria" w:cs="Cambria"/>
          <w:spacing w:val="4"/>
          <w:w w:val="119"/>
        </w:rPr>
        <w:t>I</w:t>
      </w:r>
      <w:r>
        <w:rPr>
          <w:rFonts w:ascii="Cambria" w:eastAsia="Cambria" w:hAnsi="Cambria" w:cs="Cambria"/>
          <w:w w:val="119"/>
        </w:rPr>
        <w:t>N</w:t>
      </w:r>
      <w:r>
        <w:rPr>
          <w:rFonts w:ascii="Cambria" w:eastAsia="Cambria" w:hAnsi="Cambria" w:cs="Cambria"/>
          <w:spacing w:val="6"/>
          <w:w w:val="119"/>
        </w:rPr>
        <w:t xml:space="preserve"> </w:t>
      </w:r>
      <w:r>
        <w:rPr>
          <w:rFonts w:ascii="Cambria" w:eastAsia="Cambria" w:hAnsi="Cambria" w:cs="Cambria"/>
          <w:w w:val="117"/>
        </w:rPr>
        <w:t>AT</w:t>
      </w:r>
      <w:r>
        <w:rPr>
          <w:rFonts w:ascii="Cambria" w:eastAsia="Cambria" w:hAnsi="Cambria" w:cs="Cambria"/>
          <w:spacing w:val="-2"/>
          <w:w w:val="117"/>
        </w:rPr>
        <w:t>A</w:t>
      </w:r>
      <w:r>
        <w:rPr>
          <w:rFonts w:ascii="Cambria" w:eastAsia="Cambria" w:hAnsi="Cambria" w:cs="Cambria"/>
          <w:spacing w:val="-3"/>
          <w:w w:val="134"/>
        </w:rPr>
        <w:t>S</w:t>
      </w:r>
      <w:r>
        <w:rPr>
          <w:rFonts w:ascii="Cambria" w:eastAsia="Cambria" w:hAnsi="Cambria" w:cs="Cambria"/>
          <w:spacing w:val="1"/>
          <w:w w:val="116"/>
        </w:rPr>
        <w:t>A</w:t>
      </w:r>
      <w:r>
        <w:rPr>
          <w:rFonts w:ascii="Cambria" w:eastAsia="Cambria" w:hAnsi="Cambria" w:cs="Cambria"/>
          <w:w w:val="109"/>
        </w:rPr>
        <w:t xml:space="preserve">N </w:t>
      </w:r>
      <w:r>
        <w:rPr>
          <w:rFonts w:ascii="Cambria" w:eastAsia="Cambria" w:hAnsi="Cambria" w:cs="Cambria"/>
          <w:spacing w:val="-7"/>
          <w:w w:val="120"/>
        </w:rPr>
        <w:t>L</w:t>
      </w:r>
      <w:r>
        <w:rPr>
          <w:rFonts w:ascii="Cambria" w:eastAsia="Cambria" w:hAnsi="Cambria" w:cs="Cambria"/>
          <w:spacing w:val="1"/>
          <w:w w:val="116"/>
        </w:rPr>
        <w:t>A</w:t>
      </w:r>
      <w:r>
        <w:rPr>
          <w:rFonts w:ascii="Cambria" w:eastAsia="Cambria" w:hAnsi="Cambria" w:cs="Cambria"/>
          <w:spacing w:val="-3"/>
          <w:w w:val="109"/>
        </w:rPr>
        <w:t>N</w:t>
      </w:r>
      <w:r>
        <w:rPr>
          <w:rFonts w:ascii="Cambria" w:eastAsia="Cambria" w:hAnsi="Cambria" w:cs="Cambria"/>
          <w:spacing w:val="-1"/>
          <w:w w:val="128"/>
        </w:rPr>
        <w:t>G</w:t>
      </w:r>
      <w:r>
        <w:rPr>
          <w:rFonts w:ascii="Cambria" w:eastAsia="Cambria" w:hAnsi="Cambria" w:cs="Cambria"/>
          <w:spacing w:val="1"/>
          <w:w w:val="134"/>
        </w:rPr>
        <w:t>S</w:t>
      </w:r>
      <w:r>
        <w:rPr>
          <w:rFonts w:ascii="Cambria" w:eastAsia="Cambria" w:hAnsi="Cambria" w:cs="Cambria"/>
          <w:spacing w:val="-3"/>
          <w:w w:val="115"/>
        </w:rPr>
        <w:t>U</w:t>
      </w:r>
      <w:r>
        <w:rPr>
          <w:rFonts w:ascii="Cambria" w:eastAsia="Cambria" w:hAnsi="Cambria" w:cs="Cambria"/>
          <w:spacing w:val="2"/>
          <w:w w:val="109"/>
        </w:rPr>
        <w:t>N</w:t>
      </w:r>
      <w:r>
        <w:rPr>
          <w:rFonts w:ascii="Cambria" w:eastAsia="Cambria" w:hAnsi="Cambria" w:cs="Cambria"/>
          <w:w w:val="128"/>
        </w:rPr>
        <w:t>G</w:t>
      </w:r>
    </w:p>
    <w:p w14:paraId="0E31515C" w14:textId="77777777" w:rsidR="00C14B6F" w:rsidRDefault="00C14B6F">
      <w:pPr>
        <w:spacing w:line="200" w:lineRule="exact"/>
      </w:pPr>
    </w:p>
    <w:p w14:paraId="150AECAC" w14:textId="77777777" w:rsidR="00C14B6F" w:rsidRDefault="00C14B6F">
      <w:pPr>
        <w:spacing w:line="200" w:lineRule="exact"/>
      </w:pPr>
    </w:p>
    <w:p w14:paraId="5F264971" w14:textId="77777777" w:rsidR="00C14B6F" w:rsidRDefault="00C14B6F">
      <w:pPr>
        <w:spacing w:before="11" w:line="280" w:lineRule="exact"/>
        <w:rPr>
          <w:sz w:val="28"/>
          <w:szCs w:val="28"/>
        </w:rPr>
      </w:pPr>
    </w:p>
    <w:p w14:paraId="5ADC4E6A" w14:textId="77777777" w:rsidR="00C14B6F" w:rsidRDefault="00000000">
      <w:pPr>
        <w:spacing w:before="24" w:line="260" w:lineRule="exact"/>
        <w:ind w:left="24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5"/>
          <w:position w:val="-1"/>
          <w:sz w:val="24"/>
          <w:szCs w:val="24"/>
          <w:u w:val="single" w:color="000000"/>
        </w:rPr>
        <w:t>K</w:t>
      </w:r>
      <w:r>
        <w:rPr>
          <w:rFonts w:ascii="Cambria" w:eastAsia="Cambria" w:hAnsi="Cambria" w:cs="Cambria"/>
          <w:w w:val="115"/>
          <w:position w:val="-1"/>
          <w:sz w:val="24"/>
          <w:szCs w:val="24"/>
          <w:u w:val="single" w:color="000000"/>
        </w:rPr>
        <w:t>OP</w:t>
      </w:r>
      <w:r>
        <w:rPr>
          <w:rFonts w:ascii="Cambria" w:eastAsia="Cambria" w:hAnsi="Cambria" w:cs="Cambria"/>
          <w:spacing w:val="11"/>
          <w:w w:val="115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2"/>
          <w:w w:val="115"/>
          <w:position w:val="-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w w:val="115"/>
          <w:position w:val="-1"/>
          <w:sz w:val="24"/>
          <w:szCs w:val="24"/>
          <w:u w:val="single" w:color="000000"/>
        </w:rPr>
        <w:t>EM</w:t>
      </w:r>
      <w:r>
        <w:rPr>
          <w:rFonts w:ascii="Cambria" w:eastAsia="Cambria" w:hAnsi="Cambria" w:cs="Cambria"/>
          <w:spacing w:val="2"/>
          <w:w w:val="115"/>
          <w:position w:val="-1"/>
          <w:sz w:val="24"/>
          <w:szCs w:val="24"/>
          <w:u w:val="single" w:color="000000"/>
        </w:rPr>
        <w:t>B</w:t>
      </w:r>
      <w:r>
        <w:rPr>
          <w:rFonts w:ascii="Cambria" w:eastAsia="Cambria" w:hAnsi="Cambria" w:cs="Cambria"/>
          <w:spacing w:val="-6"/>
          <w:w w:val="115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2"/>
          <w:w w:val="115"/>
          <w:position w:val="-1"/>
          <w:sz w:val="24"/>
          <w:szCs w:val="24"/>
          <w:u w:val="single" w:color="000000"/>
        </w:rPr>
        <w:t>GA</w:t>
      </w:r>
      <w:r>
        <w:rPr>
          <w:rFonts w:ascii="Cambria" w:eastAsia="Cambria" w:hAnsi="Cambria" w:cs="Cambria"/>
          <w:spacing w:val="-2"/>
          <w:w w:val="115"/>
          <w:position w:val="-1"/>
          <w:sz w:val="24"/>
          <w:szCs w:val="24"/>
          <w:u w:val="single" w:color="000000"/>
        </w:rPr>
        <w:t>/I</w:t>
      </w:r>
      <w:r>
        <w:rPr>
          <w:rFonts w:ascii="Cambria" w:eastAsia="Cambria" w:hAnsi="Cambria" w:cs="Cambria"/>
          <w:spacing w:val="2"/>
          <w:w w:val="115"/>
          <w:position w:val="-1"/>
          <w:sz w:val="24"/>
          <w:szCs w:val="24"/>
          <w:u w:val="single" w:color="000000"/>
        </w:rPr>
        <w:t>NS</w:t>
      </w:r>
      <w:r>
        <w:rPr>
          <w:rFonts w:ascii="Cambria" w:eastAsia="Cambria" w:hAnsi="Cambria" w:cs="Cambria"/>
          <w:spacing w:val="-2"/>
          <w:w w:val="115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w w:val="115"/>
          <w:position w:val="-1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spacing w:val="2"/>
          <w:w w:val="115"/>
          <w:position w:val="-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6"/>
          <w:w w:val="115"/>
          <w:position w:val="-1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spacing w:val="6"/>
          <w:w w:val="115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2"/>
          <w:w w:val="115"/>
          <w:position w:val="-1"/>
          <w:sz w:val="24"/>
          <w:szCs w:val="24"/>
          <w:u w:val="single" w:color="000000"/>
        </w:rPr>
        <w:t>/</w:t>
      </w:r>
      <w:r>
        <w:rPr>
          <w:rFonts w:ascii="Cambria" w:eastAsia="Cambria" w:hAnsi="Cambria" w:cs="Cambria"/>
          <w:w w:val="115"/>
          <w:position w:val="-1"/>
          <w:sz w:val="24"/>
          <w:szCs w:val="24"/>
          <w:u w:val="single" w:color="000000"/>
        </w:rPr>
        <w:t>K</w:t>
      </w:r>
      <w:r>
        <w:rPr>
          <w:rFonts w:ascii="Cambria" w:eastAsia="Cambria" w:hAnsi="Cambria" w:cs="Cambria"/>
          <w:spacing w:val="2"/>
          <w:w w:val="115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-2"/>
          <w:w w:val="115"/>
          <w:position w:val="-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2"/>
          <w:w w:val="115"/>
          <w:position w:val="-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-6"/>
          <w:w w:val="115"/>
          <w:position w:val="-1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w w:val="115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pacing w:val="22"/>
          <w:w w:val="115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5"/>
          <w:w w:val="133"/>
          <w:position w:val="-1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w w:val="123"/>
          <w:position w:val="-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2"/>
          <w:w w:val="123"/>
          <w:position w:val="-1"/>
          <w:sz w:val="24"/>
          <w:szCs w:val="24"/>
          <w:u w:val="single" w:color="000000"/>
        </w:rPr>
        <w:t>B</w:t>
      </w:r>
      <w:r>
        <w:rPr>
          <w:rFonts w:ascii="Cambria" w:eastAsia="Cambria" w:hAnsi="Cambria" w:cs="Cambria"/>
          <w:spacing w:val="2"/>
          <w:w w:val="125"/>
          <w:position w:val="-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-5"/>
          <w:w w:val="111"/>
          <w:position w:val="-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w w:val="116"/>
          <w:position w:val="-1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spacing w:val="5"/>
          <w:w w:val="116"/>
          <w:position w:val="-1"/>
          <w:sz w:val="24"/>
          <w:szCs w:val="24"/>
          <w:u w:val="single" w:color="000000"/>
        </w:rPr>
        <w:t>M</w:t>
      </w:r>
      <w:r>
        <w:rPr>
          <w:rFonts w:ascii="Cambria" w:eastAsia="Cambria" w:hAnsi="Cambria" w:cs="Cambria"/>
          <w:spacing w:val="-5"/>
          <w:w w:val="108"/>
          <w:position w:val="-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w w:val="110"/>
          <w:position w:val="-1"/>
          <w:sz w:val="24"/>
          <w:szCs w:val="24"/>
          <w:u w:val="single" w:color="000000"/>
        </w:rPr>
        <w:t>YA</w:t>
      </w:r>
    </w:p>
    <w:p w14:paraId="50B91498" w14:textId="77777777" w:rsidR="00C14B6F" w:rsidRDefault="00C14B6F">
      <w:pPr>
        <w:spacing w:before="5" w:line="140" w:lineRule="exact"/>
        <w:rPr>
          <w:sz w:val="14"/>
          <w:szCs w:val="14"/>
        </w:rPr>
      </w:pPr>
    </w:p>
    <w:p w14:paraId="6757EE1F" w14:textId="77777777" w:rsidR="00C14B6F" w:rsidRDefault="00C14B6F">
      <w:pPr>
        <w:spacing w:line="200" w:lineRule="exact"/>
      </w:pPr>
    </w:p>
    <w:p w14:paraId="33571279" w14:textId="77777777" w:rsidR="00C14B6F" w:rsidRDefault="00C14B6F">
      <w:pPr>
        <w:spacing w:line="200" w:lineRule="exact"/>
      </w:pPr>
    </w:p>
    <w:p w14:paraId="2E6C856C" w14:textId="77777777" w:rsidR="00C14B6F" w:rsidRDefault="00000000">
      <w:pPr>
        <w:spacing w:before="24"/>
        <w:ind w:left="3599" w:right="3405" w:hanging="1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7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spacing w:val="2"/>
          <w:w w:val="117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w w:val="117"/>
          <w:sz w:val="24"/>
          <w:szCs w:val="24"/>
          <w:u w:val="single" w:color="000000"/>
        </w:rPr>
        <w:t>RAT</w:t>
      </w:r>
      <w:r>
        <w:rPr>
          <w:spacing w:val="37"/>
          <w:w w:val="11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2"/>
          <w:w w:val="117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w w:val="117"/>
          <w:sz w:val="24"/>
          <w:szCs w:val="24"/>
          <w:u w:val="single" w:color="000000"/>
        </w:rPr>
        <w:t>Z</w:t>
      </w:r>
      <w:r>
        <w:rPr>
          <w:rFonts w:ascii="Cambria" w:eastAsia="Cambria" w:hAnsi="Cambria" w:cs="Cambria"/>
          <w:spacing w:val="-2"/>
          <w:w w:val="117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w w:val="117"/>
          <w:sz w:val="24"/>
          <w:szCs w:val="24"/>
          <w:u w:val="single" w:color="000000"/>
        </w:rPr>
        <w:t>N</w:t>
      </w:r>
      <w:r>
        <w:rPr>
          <w:spacing w:val="13"/>
          <w:w w:val="11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6"/>
          <w:w w:val="117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6"/>
          <w:w w:val="117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w w:val="117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-6"/>
          <w:w w:val="117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w w:val="117"/>
          <w:sz w:val="24"/>
          <w:szCs w:val="24"/>
          <w:u w:val="single" w:color="000000"/>
        </w:rPr>
        <w:t>AN</w:t>
      </w:r>
      <w:r>
        <w:rPr>
          <w:spacing w:val="16"/>
          <w:w w:val="11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w w:val="117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pacing w:val="-5"/>
          <w:w w:val="117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2"/>
          <w:w w:val="108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2"/>
          <w:w w:val="127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pacing w:val="2"/>
          <w:w w:val="133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spacing w:val="2"/>
          <w:w w:val="114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spacing w:val="-5"/>
          <w:w w:val="108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w w:val="127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No</w:t>
      </w:r>
      <w:r>
        <w:rPr>
          <w:rFonts w:ascii="Cambria" w:eastAsia="Cambria" w:hAnsi="Cambria" w:cs="Cambria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o</w:t>
      </w:r>
      <w:r>
        <w:rPr>
          <w:rFonts w:ascii="Cambria" w:eastAsia="Cambria" w:hAnsi="Cambria" w:cs="Cambria"/>
          <w:w w:val="114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24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pacing w:val="9"/>
          <w:w w:val="13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</w:t>
      </w:r>
    </w:p>
    <w:p w14:paraId="1447556E" w14:textId="77777777" w:rsidR="00C14B6F" w:rsidRDefault="00C14B6F">
      <w:pPr>
        <w:spacing w:before="18" w:line="260" w:lineRule="exact"/>
        <w:rPr>
          <w:sz w:val="26"/>
          <w:szCs w:val="26"/>
        </w:rPr>
      </w:pPr>
    </w:p>
    <w:p w14:paraId="0FA52498" w14:textId="77777777" w:rsidR="00C14B6F" w:rsidRDefault="00000000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4"/>
          <w:sz w:val="24"/>
          <w:szCs w:val="24"/>
        </w:rPr>
        <w:t>S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y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42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y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12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t</w:t>
      </w:r>
      <w:r>
        <w:rPr>
          <w:rFonts w:ascii="Cambria" w:eastAsia="Cambria" w:hAnsi="Cambria" w:cs="Cambria"/>
          <w:spacing w:val="-8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g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w w:val="114"/>
          <w:sz w:val="24"/>
          <w:szCs w:val="24"/>
        </w:rPr>
        <w:t>awah</w:t>
      </w:r>
      <w:proofErr w:type="spellEnd"/>
      <w:r>
        <w:rPr>
          <w:rFonts w:ascii="Cambria" w:eastAsia="Cambria" w:hAnsi="Cambria" w:cs="Cambria"/>
          <w:spacing w:val="-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>:</w:t>
      </w:r>
    </w:p>
    <w:p w14:paraId="4D79A792" w14:textId="77777777" w:rsidR="00C14B6F" w:rsidRDefault="00C14B6F">
      <w:pPr>
        <w:spacing w:before="5" w:line="280" w:lineRule="exact"/>
        <w:rPr>
          <w:sz w:val="28"/>
          <w:szCs w:val="28"/>
        </w:rPr>
      </w:pPr>
    </w:p>
    <w:p w14:paraId="4F1E6966" w14:textId="598255B4" w:rsidR="00C14B6F" w:rsidRDefault="00000000">
      <w:pPr>
        <w:spacing w:line="260" w:lineRule="exact"/>
        <w:ind w:left="522"/>
        <w:rPr>
          <w:rFonts w:ascii="Cambria" w:eastAsia="Cambria" w:hAnsi="Cambria" w:cs="Cambria"/>
          <w:sz w:val="24"/>
          <w:szCs w:val="24"/>
        </w:rPr>
        <w:sectPr w:rsidR="00C14B6F">
          <w:pgSz w:w="12240" w:h="18720"/>
          <w:pgMar w:top="780" w:right="400" w:bottom="280" w:left="920" w:header="0" w:footer="1502" w:gutter="0"/>
          <w:cols w:space="720"/>
        </w:sectPr>
      </w:pPr>
      <w:r>
        <w:rPr>
          <w:rFonts w:ascii="Cambria" w:eastAsia="Cambria" w:hAnsi="Cambria" w:cs="Cambria"/>
          <w:spacing w:val="-6"/>
          <w:w w:val="113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3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 xml:space="preserve">ma        </w:t>
      </w:r>
      <w:r w:rsidR="00AB72D9">
        <w:rPr>
          <w:rFonts w:ascii="Cambria" w:eastAsia="Cambria" w:hAnsi="Cambria" w:cs="Cambria"/>
          <w:w w:val="113"/>
          <w:position w:val="-1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 xml:space="preserve">         </w:t>
      </w:r>
      <w:proofErr w:type="gramStart"/>
      <w:r w:rsidR="00AB72D9">
        <w:rPr>
          <w:rFonts w:ascii="Cambria" w:eastAsia="Cambria" w:hAnsi="Cambria" w:cs="Cambria"/>
          <w:spacing w:val="58"/>
          <w:w w:val="113"/>
          <w:position w:val="-1"/>
          <w:sz w:val="24"/>
          <w:szCs w:val="24"/>
          <w:lang w:val="id-ID"/>
        </w:rPr>
        <w:t xml:space="preserve">  </w:t>
      </w:r>
      <w:r>
        <w:rPr>
          <w:rFonts w:ascii="Cambria" w:eastAsia="Cambria" w:hAnsi="Cambria" w:cs="Cambria"/>
          <w:position w:val="-1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 xml:space="preserve">    </w:t>
      </w:r>
      <w:r>
        <w:rPr>
          <w:rFonts w:ascii="Cambria" w:eastAsia="Cambria" w:hAnsi="Cambria" w:cs="Cambria"/>
          <w:spacing w:val="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position w:val="-1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w w:val="156"/>
          <w:position w:val="-1"/>
          <w:sz w:val="24"/>
          <w:szCs w:val="24"/>
        </w:rPr>
        <w:t>.</w:t>
      </w:r>
    </w:p>
    <w:p w14:paraId="5CBE5455" w14:textId="77777777" w:rsidR="00C14B6F" w:rsidRDefault="00C14B6F">
      <w:pPr>
        <w:spacing w:before="7" w:line="140" w:lineRule="exact"/>
        <w:rPr>
          <w:sz w:val="14"/>
          <w:szCs w:val="14"/>
        </w:rPr>
      </w:pPr>
    </w:p>
    <w:p w14:paraId="171C61E6" w14:textId="0465B249" w:rsidR="00AB72D9" w:rsidRDefault="00AB72D9" w:rsidP="00AB72D9">
      <w:pPr>
        <w:spacing w:line="260" w:lineRule="exact"/>
        <w:ind w:left="522"/>
        <w:rPr>
          <w:rFonts w:ascii="Cambria" w:eastAsia="Cambria" w:hAnsi="Cambria" w:cs="Cambria"/>
          <w:sz w:val="24"/>
          <w:szCs w:val="24"/>
        </w:rPr>
        <w:sectPr w:rsidR="00AB72D9" w:rsidSect="00AB72D9">
          <w:type w:val="continuous"/>
          <w:pgSz w:w="12240" w:h="18720"/>
          <w:pgMar w:top="780" w:right="400" w:bottom="280" w:left="920" w:header="0" w:footer="1502" w:gutter="0"/>
          <w:cols w:space="720"/>
        </w:sectPr>
      </w:pPr>
    </w:p>
    <w:p w14:paraId="36E45FA4" w14:textId="57D64BE8" w:rsidR="00AB72D9" w:rsidRDefault="00AB72D9" w:rsidP="00AB72D9">
      <w:pPr>
        <w:spacing w:line="260" w:lineRule="exact"/>
        <w:ind w:left="522"/>
        <w:rPr>
          <w:rFonts w:ascii="Cambria" w:eastAsia="Cambria" w:hAnsi="Cambria" w:cs="Cambria"/>
          <w:sz w:val="24"/>
          <w:szCs w:val="24"/>
        </w:rPr>
        <w:sectPr w:rsidR="00AB72D9" w:rsidSect="00AB72D9">
          <w:type w:val="continuous"/>
          <w:pgSz w:w="12240" w:h="18720"/>
          <w:pgMar w:top="780" w:right="400" w:bottom="280" w:left="920" w:header="0" w:footer="1502" w:gutter="0"/>
          <w:cols w:space="720"/>
        </w:sectPr>
      </w:pPr>
      <w:r>
        <w:rPr>
          <w:rFonts w:ascii="Cambria" w:eastAsia="Cambria" w:hAnsi="Cambria" w:cs="Cambria"/>
          <w:spacing w:val="-6"/>
          <w:w w:val="113"/>
          <w:position w:val="-1"/>
          <w:sz w:val="24"/>
          <w:szCs w:val="24"/>
          <w:lang w:val="id-ID"/>
        </w:rPr>
        <w:t xml:space="preserve">NIP   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 xml:space="preserve">  </w:t>
      </w:r>
      <w:r>
        <w:rPr>
          <w:rFonts w:ascii="Cambria" w:eastAsia="Cambria" w:hAnsi="Cambria" w:cs="Cambria"/>
          <w:w w:val="113"/>
          <w:position w:val="-1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 xml:space="preserve">                </w:t>
      </w:r>
      <w:r>
        <w:rPr>
          <w:rFonts w:ascii="Cambria" w:eastAsia="Cambria" w:hAnsi="Cambria" w:cs="Cambria"/>
          <w:spacing w:val="58"/>
          <w:w w:val="1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8"/>
          <w:w w:val="113"/>
          <w:position w:val="-1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:    </w:t>
      </w:r>
      <w:r>
        <w:rPr>
          <w:rFonts w:ascii="Cambria" w:eastAsia="Cambria" w:hAnsi="Cambria" w:cs="Cambria"/>
          <w:spacing w:val="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position w:val="-1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w w:val="156"/>
          <w:position w:val="-1"/>
          <w:sz w:val="24"/>
          <w:szCs w:val="24"/>
        </w:rPr>
        <w:t>.</w:t>
      </w:r>
    </w:p>
    <w:p w14:paraId="57858629" w14:textId="77777777" w:rsidR="00C14B6F" w:rsidRDefault="00000000">
      <w:pPr>
        <w:spacing w:before="7" w:line="140" w:lineRule="exact"/>
        <w:rPr>
          <w:sz w:val="14"/>
          <w:szCs w:val="14"/>
        </w:rPr>
      </w:pPr>
      <w:r>
        <w:pict w14:anchorId="76659239">
          <v:group id="_x0000_s2055" style="position:absolute;margin-left:421.3pt;margin-top:39.35pt;width:167.05pt;height:47.05pt;z-index:-251658752;mso-position-horizontal-relative:page;mso-position-vertical-relative:page" coordorigin="8426,787" coordsize="3341,941">
            <v:shape id="_x0000_s2056" style="position:absolute;left:8426;top:787;width:3341;height:941" coordorigin="8426,787" coordsize="3341,941" path="m8426,787r3341,l11767,1728r-3341,l8426,787xe" filled="f" strokeweight=".48pt">
              <v:path arrowok="t"/>
            </v:shape>
            <w10:wrap anchorx="page" anchory="page"/>
          </v:group>
        </w:pict>
      </w:r>
    </w:p>
    <w:p w14:paraId="3878B5A7" w14:textId="36179C05" w:rsidR="00C14B6F" w:rsidRDefault="00000000">
      <w:pPr>
        <w:spacing w:line="360" w:lineRule="auto"/>
        <w:ind w:left="522" w:right="2001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w w:val="112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j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9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-5"/>
          <w:w w:val="196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     </w:t>
      </w:r>
      <w:r w:rsidR="00AB72D9">
        <w:rPr>
          <w:rFonts w:ascii="Cambria" w:eastAsia="Cambria" w:hAnsi="Cambria" w:cs="Cambria"/>
          <w:w w:val="118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2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 xml:space="preserve">or </w:t>
      </w:r>
      <w:proofErr w:type="gramStart"/>
      <w:r>
        <w:rPr>
          <w:rFonts w:ascii="Cambria" w:eastAsia="Cambria" w:hAnsi="Cambria" w:cs="Cambria"/>
          <w:spacing w:val="37"/>
          <w:w w:val="112"/>
          <w:sz w:val="24"/>
          <w:szCs w:val="24"/>
        </w:rPr>
        <w:t xml:space="preserve"> </w:t>
      </w:r>
      <w:r w:rsidR="00AB72D9">
        <w:rPr>
          <w:rFonts w:ascii="Cambria" w:eastAsia="Cambria" w:hAnsi="Cambria" w:cs="Cambria"/>
          <w:spacing w:val="37"/>
          <w:w w:val="112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-5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omor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8"/>
          <w:sz w:val="24"/>
          <w:szCs w:val="24"/>
        </w:rPr>
        <w:t>T</w:t>
      </w:r>
      <w:r>
        <w:rPr>
          <w:rFonts w:ascii="Cambria" w:eastAsia="Cambria" w:hAnsi="Cambria" w:cs="Cambria"/>
          <w:w w:val="108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w w:val="108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w w:val="108"/>
          <w:sz w:val="24"/>
          <w:szCs w:val="24"/>
        </w:rPr>
        <w:t>o</w:t>
      </w:r>
      <w:r>
        <w:rPr>
          <w:rFonts w:ascii="Cambria" w:eastAsia="Cambria" w:hAnsi="Cambria" w:cs="Cambria"/>
          <w:w w:val="10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52"/>
          <w:w w:val="108"/>
          <w:sz w:val="24"/>
          <w:szCs w:val="24"/>
        </w:rPr>
        <w:t xml:space="preserve"> </w:t>
      </w:r>
      <w:r w:rsidR="00AB72D9">
        <w:rPr>
          <w:rFonts w:ascii="Cambria" w:eastAsia="Cambria" w:hAnsi="Cambria" w:cs="Cambria"/>
          <w:spacing w:val="52"/>
          <w:w w:val="108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</w:p>
    <w:p w14:paraId="09DD8A95" w14:textId="77777777" w:rsidR="00C14B6F" w:rsidRDefault="00C14B6F">
      <w:pPr>
        <w:spacing w:before="18" w:line="260" w:lineRule="exact"/>
        <w:rPr>
          <w:sz w:val="26"/>
          <w:szCs w:val="26"/>
        </w:rPr>
      </w:pPr>
    </w:p>
    <w:p w14:paraId="131A317A" w14:textId="77777777" w:rsidR="00C14B6F" w:rsidRDefault="00000000">
      <w:pPr>
        <w:ind w:left="100" w:right="709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"/>
          <w:w w:val="11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l</w:t>
      </w:r>
      <w:r>
        <w:rPr>
          <w:rFonts w:ascii="Cambria" w:eastAsia="Cambria" w:hAnsi="Cambria" w:cs="Cambria"/>
          <w:w w:val="111"/>
          <w:sz w:val="24"/>
          <w:szCs w:val="24"/>
        </w:rPr>
        <w:t>ah</w:t>
      </w:r>
      <w:r>
        <w:rPr>
          <w:rFonts w:ascii="Cambria" w:eastAsia="Cambria" w:hAnsi="Cambria" w:cs="Cambria"/>
          <w:spacing w:val="27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1"/>
          <w:sz w:val="24"/>
          <w:szCs w:val="24"/>
        </w:rPr>
        <w:t>m</w:t>
      </w:r>
      <w:r>
        <w:rPr>
          <w:rFonts w:ascii="Cambria" w:eastAsia="Cambria" w:hAnsi="Cambria" w:cs="Cambria"/>
          <w:w w:val="11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w w:val="11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k</w:t>
      </w:r>
      <w:r>
        <w:rPr>
          <w:rFonts w:ascii="Cambria" w:eastAsia="Cambria" w:hAnsi="Cambria" w:cs="Cambria"/>
          <w:w w:val="111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7"/>
          <w:w w:val="111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5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z</w:t>
      </w:r>
      <w:r>
        <w:rPr>
          <w:rFonts w:ascii="Cambria" w:eastAsia="Cambria" w:hAnsi="Cambria" w:cs="Cambria"/>
          <w:spacing w:val="-5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8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proofErr w:type="spellEnd"/>
      <w:proofErr w:type="gramEnd"/>
      <w:r>
        <w:rPr>
          <w:rFonts w:ascii="Cambria" w:eastAsia="Cambria" w:hAnsi="Cambria" w:cs="Cambria"/>
          <w:w w:val="121"/>
          <w:sz w:val="24"/>
          <w:szCs w:val="24"/>
        </w:rPr>
        <w:t>:</w:t>
      </w:r>
    </w:p>
    <w:p w14:paraId="6EE8C366" w14:textId="77777777" w:rsidR="00C14B6F" w:rsidRDefault="00C14B6F">
      <w:pPr>
        <w:spacing w:before="5" w:line="280" w:lineRule="exact"/>
        <w:rPr>
          <w:sz w:val="28"/>
          <w:szCs w:val="28"/>
        </w:rPr>
      </w:pPr>
    </w:p>
    <w:p w14:paraId="729D1517" w14:textId="08DD5037" w:rsidR="00C14B6F" w:rsidRDefault="00000000">
      <w:pPr>
        <w:spacing w:line="360" w:lineRule="auto"/>
        <w:ind w:left="566" w:right="203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 xml:space="preserve">ma                   </w:t>
      </w:r>
      <w:proofErr w:type="gramStart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…………………………………………………………</w:t>
      </w:r>
      <w:r>
        <w:rPr>
          <w:rFonts w:ascii="Cambria" w:eastAsia="Cambria" w:hAnsi="Cambria" w:cs="Cambria"/>
          <w:spacing w:val="-2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35"/>
          <w:sz w:val="24"/>
          <w:szCs w:val="24"/>
        </w:rPr>
        <w:t xml:space="preserve">………. </w:t>
      </w:r>
      <w:r>
        <w:rPr>
          <w:rFonts w:ascii="Cambria" w:eastAsia="Cambria" w:hAnsi="Cambria" w:cs="Cambria"/>
          <w:spacing w:val="-5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IK                            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AB72D9">
        <w:rPr>
          <w:rFonts w:ascii="Cambria" w:eastAsia="Cambria" w:hAnsi="Cambria" w:cs="Cambria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………………………………………………………</w:t>
      </w:r>
      <w:r>
        <w:rPr>
          <w:rFonts w:ascii="Cambria" w:eastAsia="Cambria" w:hAnsi="Cambria" w:cs="Cambria"/>
          <w:spacing w:val="-2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34"/>
          <w:sz w:val="24"/>
          <w:szCs w:val="24"/>
        </w:rPr>
        <w:t xml:space="preserve">………….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w w:val="112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j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          </w:t>
      </w:r>
      <w:proofErr w:type="gramStart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9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………………………………………………………</w:t>
      </w:r>
      <w:r>
        <w:rPr>
          <w:rFonts w:ascii="Cambria" w:eastAsia="Cambria" w:hAnsi="Cambria" w:cs="Cambria"/>
          <w:spacing w:val="-2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34"/>
          <w:sz w:val="24"/>
          <w:szCs w:val="24"/>
        </w:rPr>
        <w:t xml:space="preserve">…………. </w:t>
      </w:r>
      <w:proofErr w:type="spellStart"/>
      <w:r>
        <w:rPr>
          <w:rFonts w:ascii="Cambria" w:eastAsia="Cambria" w:hAnsi="Cambria" w:cs="Cambria"/>
          <w:spacing w:val="-5"/>
          <w:w w:val="196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                </w:t>
      </w:r>
      <w:proofErr w:type="gramStart"/>
      <w:r>
        <w:rPr>
          <w:rFonts w:ascii="Cambria" w:eastAsia="Cambria" w:hAnsi="Cambria" w:cs="Cambria"/>
          <w:w w:val="118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………………………………………………………</w:t>
      </w:r>
      <w:r>
        <w:rPr>
          <w:rFonts w:ascii="Cambria" w:eastAsia="Cambria" w:hAnsi="Cambria" w:cs="Cambria"/>
          <w:spacing w:val="-2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34"/>
          <w:sz w:val="24"/>
          <w:szCs w:val="24"/>
        </w:rPr>
        <w:t xml:space="preserve">…………. 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8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 xml:space="preserve">or  </w:t>
      </w:r>
      <w:proofErr w:type="gramStart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………………………………………………………</w:t>
      </w:r>
      <w:r>
        <w:rPr>
          <w:rFonts w:ascii="Cambria" w:eastAsia="Cambria" w:hAnsi="Cambria" w:cs="Cambria"/>
          <w:spacing w:val="-2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34"/>
          <w:sz w:val="24"/>
          <w:szCs w:val="24"/>
        </w:rPr>
        <w:t xml:space="preserve">…………. 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 xml:space="preserve">t </w:t>
      </w:r>
      <w:proofErr w:type="spellStart"/>
      <w:r>
        <w:rPr>
          <w:rFonts w:ascii="Cambria" w:eastAsia="Cambria" w:hAnsi="Cambria" w:cs="Cambria"/>
          <w:spacing w:val="-8"/>
          <w:w w:val="115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u</w:t>
      </w:r>
      <w:r>
        <w:rPr>
          <w:rFonts w:ascii="Cambria" w:eastAsia="Cambria" w:hAnsi="Cambria" w:cs="Cambria"/>
          <w:w w:val="115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 </w:t>
      </w:r>
      <w:proofErr w:type="gramStart"/>
      <w:r>
        <w:rPr>
          <w:rFonts w:ascii="Cambria" w:eastAsia="Cambria" w:hAnsi="Cambria" w:cs="Cambria"/>
          <w:spacing w:val="39"/>
          <w:w w:val="115"/>
          <w:sz w:val="24"/>
          <w:szCs w:val="24"/>
        </w:rPr>
        <w:t xml:space="preserve"> </w:t>
      </w:r>
      <w:r w:rsidR="00AB72D9">
        <w:rPr>
          <w:rFonts w:ascii="Cambria" w:eastAsia="Cambria" w:hAnsi="Cambria" w:cs="Cambria"/>
          <w:spacing w:val="39"/>
          <w:w w:val="115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………………………………………………………</w:t>
      </w:r>
      <w:r>
        <w:rPr>
          <w:rFonts w:ascii="Cambria" w:eastAsia="Cambria" w:hAnsi="Cambria" w:cs="Cambria"/>
          <w:spacing w:val="-2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34"/>
          <w:sz w:val="24"/>
          <w:szCs w:val="24"/>
        </w:rPr>
        <w:t xml:space="preserve">…………. </w:t>
      </w:r>
      <w:proofErr w:type="spellStart"/>
      <w:proofErr w:type="gramStart"/>
      <w:r>
        <w:rPr>
          <w:rFonts w:ascii="Cambria" w:eastAsia="Cambria" w:hAnsi="Cambria" w:cs="Cambria"/>
          <w:spacing w:val="-5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omor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8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l</w:t>
      </w:r>
      <w:r>
        <w:rPr>
          <w:rFonts w:ascii="Cambria" w:eastAsia="Cambria" w:hAnsi="Cambria" w:cs="Cambria"/>
          <w:w w:val="108"/>
          <w:sz w:val="24"/>
          <w:szCs w:val="24"/>
        </w:rPr>
        <w:t>ep</w:t>
      </w:r>
      <w:r>
        <w:rPr>
          <w:rFonts w:ascii="Cambria" w:eastAsia="Cambria" w:hAnsi="Cambria" w:cs="Cambria"/>
          <w:spacing w:val="5"/>
          <w:w w:val="108"/>
          <w:sz w:val="24"/>
          <w:szCs w:val="24"/>
        </w:rPr>
        <w:t>o</w:t>
      </w:r>
      <w:r>
        <w:rPr>
          <w:rFonts w:ascii="Cambria" w:eastAsia="Cambria" w:hAnsi="Cambria" w:cs="Cambria"/>
          <w:w w:val="108"/>
          <w:sz w:val="24"/>
          <w:szCs w:val="24"/>
        </w:rPr>
        <w:t>n</w:t>
      </w:r>
      <w:proofErr w:type="spellEnd"/>
      <w:proofErr w:type="gramEnd"/>
      <w:r>
        <w:rPr>
          <w:rFonts w:ascii="Cambria" w:eastAsia="Cambria" w:hAnsi="Cambria" w:cs="Cambria"/>
          <w:w w:val="108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49"/>
          <w:w w:val="108"/>
          <w:sz w:val="24"/>
          <w:szCs w:val="24"/>
        </w:rPr>
        <w:t xml:space="preserve"> </w:t>
      </w:r>
      <w:r w:rsidR="00AB72D9">
        <w:rPr>
          <w:rFonts w:ascii="Cambria" w:eastAsia="Cambria" w:hAnsi="Cambria" w:cs="Cambria"/>
          <w:spacing w:val="49"/>
          <w:w w:val="108"/>
          <w:sz w:val="24"/>
          <w:szCs w:val="24"/>
          <w:lang w:val="id-ID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……………………………………………………</w:t>
      </w:r>
      <w:r>
        <w:rPr>
          <w:rFonts w:ascii="Cambria" w:eastAsia="Cambria" w:hAnsi="Cambria" w:cs="Cambria"/>
          <w:spacing w:val="-2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34"/>
          <w:sz w:val="24"/>
          <w:szCs w:val="24"/>
        </w:rPr>
        <w:t>…………….</w:t>
      </w:r>
    </w:p>
    <w:p w14:paraId="0F3F0912" w14:textId="77777777" w:rsidR="00C14B6F" w:rsidRDefault="00C14B6F">
      <w:pPr>
        <w:spacing w:before="3" w:line="280" w:lineRule="exact"/>
        <w:rPr>
          <w:sz w:val="28"/>
          <w:szCs w:val="28"/>
        </w:rPr>
      </w:pPr>
    </w:p>
    <w:p w14:paraId="004BB8CE" w14:textId="77777777" w:rsidR="00C14B6F" w:rsidRDefault="00000000">
      <w:pPr>
        <w:ind w:left="100" w:right="746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w w:val="114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ut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proofErr w:type="spellEnd"/>
      <w:proofErr w:type="gramEnd"/>
      <w:r>
        <w:rPr>
          <w:rFonts w:ascii="Cambria" w:eastAsia="Cambria" w:hAnsi="Cambria" w:cs="Cambria"/>
          <w:spacing w:val="29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4"/>
          <w:sz w:val="24"/>
          <w:szCs w:val="24"/>
        </w:rPr>
        <w:t>s</w:t>
      </w:r>
      <w:r>
        <w:rPr>
          <w:rFonts w:ascii="Cambria" w:eastAsia="Cambria" w:hAnsi="Cambria" w:cs="Cambria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l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s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37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r</w:t>
      </w:r>
      <w:r>
        <w:rPr>
          <w:rFonts w:ascii="Cambria" w:eastAsia="Cambria" w:hAnsi="Cambria" w:cs="Cambria"/>
          <w:w w:val="112"/>
          <w:sz w:val="24"/>
          <w:szCs w:val="24"/>
        </w:rPr>
        <w:t>ja</w:t>
      </w:r>
      <w:proofErr w:type="spellEnd"/>
      <w:r>
        <w:rPr>
          <w:rFonts w:ascii="Cambria" w:eastAsia="Cambria" w:hAnsi="Cambria" w:cs="Cambria"/>
          <w:spacing w:val="38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u</w:t>
      </w:r>
      <w:r>
        <w:rPr>
          <w:rFonts w:ascii="Cambria" w:eastAsia="Cambria" w:hAnsi="Cambria" w:cs="Cambria"/>
          <w:w w:val="112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w w:val="112"/>
          <w:sz w:val="24"/>
          <w:szCs w:val="24"/>
        </w:rPr>
        <w:t>w</w:t>
      </w:r>
      <w:r>
        <w:rPr>
          <w:rFonts w:ascii="Cambria" w:eastAsia="Cambria" w:hAnsi="Cambria" w:cs="Cambria"/>
          <w:spacing w:val="-8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49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p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i</w:t>
      </w:r>
      <w:r>
        <w:rPr>
          <w:rFonts w:ascii="Cambria" w:eastAsia="Cambria" w:hAnsi="Cambria" w:cs="Cambria"/>
          <w:w w:val="112"/>
          <w:sz w:val="24"/>
          <w:szCs w:val="24"/>
        </w:rPr>
        <w:t>la</w:t>
      </w:r>
      <w:proofErr w:type="spellEnd"/>
      <w:r>
        <w:rPr>
          <w:rFonts w:ascii="Cambria" w:eastAsia="Cambria" w:hAnsi="Cambria" w:cs="Cambria"/>
          <w:spacing w:val="50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w w:val="112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l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i</w:t>
      </w:r>
      <w:r>
        <w:rPr>
          <w:rFonts w:ascii="Cambria" w:eastAsia="Cambria" w:hAnsi="Cambria" w:cs="Cambria"/>
          <w:w w:val="112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9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j</w:t>
      </w:r>
      <w:r>
        <w:rPr>
          <w:rFonts w:ascii="Cambria" w:eastAsia="Cambria" w:hAnsi="Cambria" w:cs="Cambria"/>
          <w:spacing w:val="-8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d</w:t>
      </w:r>
      <w:r>
        <w:rPr>
          <w:rFonts w:ascii="Cambria" w:eastAsia="Cambria" w:hAnsi="Cambria" w:cs="Cambria"/>
          <w:w w:val="112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1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9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09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g</w:t>
      </w:r>
      <w:r>
        <w:rPr>
          <w:rFonts w:ascii="Cambria" w:eastAsia="Cambria" w:hAnsi="Cambria" w:cs="Cambria"/>
          <w:w w:val="108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P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8"/>
          <w:w w:val="114"/>
          <w:sz w:val="24"/>
          <w:szCs w:val="24"/>
        </w:rPr>
        <w:t>w</w:t>
      </w:r>
      <w:r>
        <w:rPr>
          <w:rFonts w:ascii="Cambria" w:eastAsia="Cambria" w:hAnsi="Cambria" w:cs="Cambria"/>
          <w:spacing w:val="-8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sl</w:t>
      </w:r>
      <w:r>
        <w:rPr>
          <w:rFonts w:ascii="Cambria" w:eastAsia="Cambria" w:hAnsi="Cambria" w:cs="Cambria"/>
          <w:w w:val="114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8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ec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-8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ta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4"/>
          <w:sz w:val="24"/>
          <w:szCs w:val="24"/>
        </w:rPr>
        <w:t>…………………</w:t>
      </w:r>
      <w:r>
        <w:rPr>
          <w:rFonts w:ascii="Cambria" w:eastAsia="Cambria" w:hAnsi="Cambria" w:cs="Cambria"/>
          <w:spacing w:val="-7"/>
          <w:w w:val="134"/>
          <w:sz w:val="24"/>
          <w:szCs w:val="24"/>
        </w:rPr>
        <w:t>.</w:t>
      </w:r>
      <w:r>
        <w:rPr>
          <w:rFonts w:ascii="Cambria" w:eastAsia="Cambria" w:hAnsi="Cambria" w:cs="Cambria"/>
          <w:w w:val="134"/>
          <w:sz w:val="24"/>
          <w:szCs w:val="24"/>
        </w:rPr>
        <w:t>.</w:t>
      </w:r>
      <w:r>
        <w:rPr>
          <w:rFonts w:ascii="Cambria" w:eastAsia="Cambria" w:hAnsi="Cambria" w:cs="Cambria"/>
          <w:spacing w:val="66"/>
          <w:w w:val="134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8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k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proofErr w:type="gram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ak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w w:val="113"/>
          <w:sz w:val="24"/>
          <w:szCs w:val="24"/>
        </w:rPr>
        <w:t>lu</w:t>
      </w:r>
      <w:proofErr w:type="spellEnd"/>
      <w:r>
        <w:rPr>
          <w:rFonts w:ascii="Cambria" w:eastAsia="Cambria" w:hAnsi="Cambria" w:cs="Cambria"/>
          <w:spacing w:val="5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33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re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w w:val="116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8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h</w:t>
      </w:r>
      <w:r>
        <w:rPr>
          <w:rFonts w:ascii="Cambria" w:eastAsia="Cambria" w:hAnsi="Cambria" w:cs="Cambria"/>
          <w:spacing w:val="6"/>
          <w:w w:val="116"/>
          <w:sz w:val="24"/>
          <w:szCs w:val="24"/>
        </w:rPr>
        <w:t>u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7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202</w:t>
      </w:r>
      <w:r>
        <w:rPr>
          <w:rFonts w:ascii="Cambria" w:eastAsia="Cambria" w:hAnsi="Cambria" w:cs="Cambria"/>
          <w:spacing w:val="5"/>
          <w:w w:val="112"/>
          <w:sz w:val="24"/>
          <w:szCs w:val="24"/>
        </w:rPr>
        <w:t>4</w:t>
      </w:r>
      <w:r>
        <w:rPr>
          <w:rFonts w:ascii="Cambria" w:eastAsia="Cambria" w:hAnsi="Cambria" w:cs="Cambria"/>
          <w:w w:val="156"/>
          <w:sz w:val="24"/>
          <w:szCs w:val="24"/>
        </w:rPr>
        <w:t>,</w:t>
      </w:r>
      <w:r>
        <w:rPr>
          <w:rFonts w:ascii="Cambria" w:eastAsia="Cambria" w:hAnsi="Cambria" w:cs="Cambria"/>
          <w:spacing w:val="20"/>
          <w:w w:val="15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5"/>
          <w:sz w:val="24"/>
          <w:szCs w:val="24"/>
        </w:rPr>
        <w:t>de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k</w:t>
      </w:r>
      <w:r>
        <w:rPr>
          <w:rFonts w:ascii="Cambria" w:eastAsia="Cambria" w:hAnsi="Cambria" w:cs="Cambria"/>
          <w:w w:val="115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5"/>
          <w:sz w:val="24"/>
          <w:szCs w:val="24"/>
        </w:rPr>
        <w:t>s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u</w:t>
      </w:r>
      <w:r>
        <w:rPr>
          <w:rFonts w:ascii="Cambria" w:eastAsia="Cambria" w:hAnsi="Cambria" w:cs="Cambria"/>
          <w:w w:val="115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pacing w:val="27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z</w:t>
      </w:r>
      <w:r>
        <w:rPr>
          <w:rFonts w:ascii="Cambria" w:eastAsia="Cambria" w:hAnsi="Cambria" w:cs="Cambria"/>
          <w:spacing w:val="-7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6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as</w:t>
      </w:r>
      <w:r>
        <w:rPr>
          <w:rFonts w:ascii="Cambria" w:eastAsia="Cambria" w:hAnsi="Cambria" w:cs="Cambria"/>
          <w:w w:val="116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5"/>
          <w:w w:val="1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8"/>
          <w:w w:val="116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6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su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n</w:t>
      </w:r>
      <w:r>
        <w:rPr>
          <w:rFonts w:ascii="Cambria" w:eastAsia="Cambria" w:hAnsi="Cambria" w:cs="Cambria"/>
          <w:w w:val="116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pacing w:val="19"/>
          <w:w w:val="1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k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m</w:t>
      </w:r>
      <w:r>
        <w:rPr>
          <w:rFonts w:ascii="Cambria" w:eastAsia="Cambria" w:hAnsi="Cambria" w:cs="Cambria"/>
          <w:w w:val="115"/>
          <w:sz w:val="24"/>
          <w:szCs w:val="24"/>
        </w:rPr>
        <w:t>i</w:t>
      </w:r>
      <w:r>
        <w:rPr>
          <w:rFonts w:ascii="Cambria" w:eastAsia="Cambria" w:hAnsi="Cambria" w:cs="Cambria"/>
          <w:spacing w:val="12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pacing w:val="24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2"/>
          <w:sz w:val="24"/>
          <w:szCs w:val="24"/>
        </w:rPr>
        <w:t>de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5"/>
          <w:w w:val="109"/>
          <w:sz w:val="24"/>
          <w:szCs w:val="24"/>
        </w:rPr>
        <w:t>g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6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es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6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6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h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6"/>
          <w:sz w:val="24"/>
          <w:szCs w:val="24"/>
        </w:rPr>
        <w:t>y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3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ga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u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4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4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m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5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17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w w:val="117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07"/>
          <w:sz w:val="24"/>
          <w:szCs w:val="24"/>
        </w:rPr>
        <w:t>y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proofErr w:type="spellEnd"/>
    </w:p>
    <w:p w14:paraId="73FD7253" w14:textId="77777777" w:rsidR="00C14B6F" w:rsidRDefault="00C14B6F">
      <w:pPr>
        <w:spacing w:line="200" w:lineRule="exact"/>
      </w:pPr>
    </w:p>
    <w:p w14:paraId="5D17E2E6" w14:textId="77777777" w:rsidR="00C14B6F" w:rsidRDefault="00C14B6F">
      <w:pPr>
        <w:spacing w:line="200" w:lineRule="exact"/>
      </w:pPr>
    </w:p>
    <w:p w14:paraId="78686672" w14:textId="77777777" w:rsidR="00C14B6F" w:rsidRDefault="00C14B6F">
      <w:pPr>
        <w:spacing w:line="200" w:lineRule="exact"/>
      </w:pPr>
    </w:p>
    <w:p w14:paraId="582F1BE6" w14:textId="77777777" w:rsidR="00C14B6F" w:rsidRDefault="00C14B6F">
      <w:pPr>
        <w:spacing w:before="6" w:line="240" w:lineRule="exact"/>
        <w:rPr>
          <w:sz w:val="24"/>
          <w:szCs w:val="24"/>
        </w:rPr>
      </w:pPr>
    </w:p>
    <w:p w14:paraId="224E2365" w14:textId="77777777" w:rsidR="00C14B6F" w:rsidRDefault="00000000">
      <w:pPr>
        <w:spacing w:line="360" w:lineRule="auto"/>
        <w:ind w:left="5176" w:right="1544" w:hanging="86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6"/>
          <w:w w:val="117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7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u</w:t>
      </w:r>
      <w:r>
        <w:rPr>
          <w:rFonts w:ascii="Cambria" w:eastAsia="Cambria" w:hAnsi="Cambria" w:cs="Cambria"/>
          <w:w w:val="117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9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          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4"/>
          <w:sz w:val="24"/>
          <w:szCs w:val="24"/>
        </w:rPr>
        <w:t>………………</w:t>
      </w:r>
      <w:r>
        <w:rPr>
          <w:rFonts w:ascii="Cambria" w:eastAsia="Cambria" w:hAnsi="Cambria" w:cs="Cambria"/>
          <w:spacing w:val="-2"/>
          <w:w w:val="134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,</w:t>
      </w:r>
      <w:r>
        <w:rPr>
          <w:rFonts w:ascii="Cambria" w:eastAsia="Cambria" w:hAnsi="Cambria" w:cs="Cambria"/>
          <w:w w:val="133"/>
          <w:sz w:val="24"/>
          <w:szCs w:val="24"/>
        </w:rPr>
        <w:t xml:space="preserve">…… 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1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ga</w:t>
      </w:r>
      <w:r>
        <w:rPr>
          <w:rFonts w:ascii="Cambria" w:eastAsia="Cambria" w:hAnsi="Cambria" w:cs="Cambria"/>
          <w:w w:val="113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  </w:t>
      </w:r>
      <w:r>
        <w:rPr>
          <w:rFonts w:ascii="Cambria" w:eastAsia="Cambria" w:hAnsi="Cambria" w:cs="Cambria"/>
          <w:spacing w:val="44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</w:t>
      </w:r>
    </w:p>
    <w:p w14:paraId="2AB08F31" w14:textId="77777777" w:rsidR="00C14B6F" w:rsidRDefault="00C14B6F">
      <w:pPr>
        <w:spacing w:line="200" w:lineRule="exact"/>
      </w:pPr>
    </w:p>
    <w:p w14:paraId="527218CD" w14:textId="77777777" w:rsidR="00C14B6F" w:rsidRDefault="00C14B6F">
      <w:pPr>
        <w:spacing w:before="2" w:line="220" w:lineRule="exact"/>
        <w:rPr>
          <w:sz w:val="22"/>
          <w:szCs w:val="22"/>
        </w:rPr>
      </w:pPr>
    </w:p>
    <w:p w14:paraId="7E2E4DAE" w14:textId="77777777" w:rsidR="00C14B6F" w:rsidRDefault="00000000">
      <w:pPr>
        <w:ind w:left="5577" w:right="1775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t</w:t>
      </w:r>
      <w:r>
        <w:rPr>
          <w:rFonts w:ascii="Cambria" w:eastAsia="Cambria" w:hAnsi="Cambria" w:cs="Cambria"/>
          <w:w w:val="111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a</w:t>
      </w:r>
      <w:r>
        <w:rPr>
          <w:rFonts w:ascii="Cambria" w:eastAsia="Cambria" w:hAnsi="Cambria" w:cs="Cambria"/>
          <w:w w:val="11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50"/>
          <w:w w:val="1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ya</w:t>
      </w:r>
      <w:r>
        <w:rPr>
          <w:rFonts w:ascii="Cambria" w:eastAsia="Cambria" w:hAnsi="Cambria" w:cs="Cambria"/>
          <w:w w:val="111"/>
          <w:sz w:val="24"/>
          <w:szCs w:val="24"/>
        </w:rPr>
        <w:t>ng</w:t>
      </w:r>
      <w:r>
        <w:rPr>
          <w:rFonts w:ascii="Cambria" w:eastAsia="Cambria" w:hAnsi="Cambria" w:cs="Cambria"/>
          <w:spacing w:val="24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w w:val="111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er</w:t>
      </w:r>
      <w:r>
        <w:rPr>
          <w:rFonts w:ascii="Cambria" w:eastAsia="Cambria" w:hAnsi="Cambria" w:cs="Cambria"/>
          <w:w w:val="11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a</w:t>
      </w:r>
      <w:r>
        <w:rPr>
          <w:rFonts w:ascii="Cambria" w:eastAsia="Cambria" w:hAnsi="Cambria" w:cs="Cambria"/>
          <w:w w:val="11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2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1"/>
          <w:sz w:val="24"/>
          <w:szCs w:val="24"/>
        </w:rPr>
        <w:t>izin</w:t>
      </w:r>
      <w:proofErr w:type="spellEnd"/>
    </w:p>
    <w:p w14:paraId="51670AEA" w14:textId="77777777" w:rsidR="00C14B6F" w:rsidRDefault="00C14B6F">
      <w:pPr>
        <w:spacing w:before="3" w:line="160" w:lineRule="exact"/>
        <w:rPr>
          <w:sz w:val="16"/>
          <w:szCs w:val="16"/>
        </w:rPr>
      </w:pPr>
    </w:p>
    <w:p w14:paraId="791A92D7" w14:textId="77777777" w:rsidR="00C14B6F" w:rsidRDefault="00C14B6F">
      <w:pPr>
        <w:spacing w:line="200" w:lineRule="exact"/>
      </w:pPr>
    </w:p>
    <w:p w14:paraId="0B802829" w14:textId="77777777" w:rsidR="00C14B6F" w:rsidRDefault="00C14B6F">
      <w:pPr>
        <w:spacing w:line="200" w:lineRule="exact"/>
      </w:pPr>
    </w:p>
    <w:p w14:paraId="4E916FA8" w14:textId="77777777" w:rsidR="00C14B6F" w:rsidRDefault="00000000">
      <w:pPr>
        <w:spacing w:line="360" w:lineRule="auto"/>
        <w:ind w:left="5913" w:right="1922" w:hanging="454"/>
        <w:rPr>
          <w:rFonts w:ascii="Cambria" w:eastAsia="Cambria" w:hAnsi="Cambria" w:cs="Cambria"/>
          <w:sz w:val="24"/>
          <w:szCs w:val="24"/>
        </w:rPr>
        <w:sectPr w:rsidR="00C14B6F">
          <w:type w:val="continuous"/>
          <w:pgSz w:w="12240" w:h="18720"/>
          <w:pgMar w:top="280" w:right="400" w:bottom="280" w:left="920" w:header="720" w:footer="720" w:gutter="0"/>
          <w:cols w:space="720"/>
        </w:sectPr>
      </w:pPr>
      <w:r>
        <w:rPr>
          <w:rFonts w:ascii="Cambria" w:eastAsia="Cambria" w:hAnsi="Cambria" w:cs="Cambria"/>
          <w:spacing w:val="-7"/>
          <w:w w:val="78"/>
          <w:sz w:val="24"/>
          <w:szCs w:val="24"/>
        </w:rPr>
        <w:t>(</w:t>
      </w:r>
      <w:r>
        <w:rPr>
          <w:rFonts w:ascii="Cambria" w:eastAsia="Cambria" w:hAnsi="Cambria" w:cs="Cambria"/>
          <w:w w:val="131"/>
          <w:sz w:val="24"/>
          <w:szCs w:val="24"/>
        </w:rPr>
        <w:t xml:space="preserve">……………………………………) 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04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w w:val="109"/>
          <w:sz w:val="24"/>
          <w:szCs w:val="24"/>
        </w:rPr>
        <w:t>P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6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</w:p>
    <w:p w14:paraId="3C7553CD" w14:textId="77777777" w:rsidR="00C14B6F" w:rsidRDefault="00000000">
      <w:pPr>
        <w:spacing w:before="71"/>
        <w:ind w:left="8138" w:right="609" w:hanging="341"/>
        <w:rPr>
          <w:rFonts w:ascii="Cambria" w:eastAsia="Cambria" w:hAnsi="Cambria" w:cs="Cambria"/>
        </w:rPr>
      </w:pPr>
      <w:r>
        <w:pict w14:anchorId="31A79583">
          <v:group id="_x0000_s2053" style="position:absolute;left:0;text-align:left;margin-left:433.2pt;margin-top:38.9pt;width:147.25pt;height:34.45pt;z-index:-251657728;mso-position-horizontal-relative:page;mso-position-vertical-relative:page" coordorigin="8664,778" coordsize="2945,689">
            <v:shape id="_x0000_s2054" style="position:absolute;left:8664;top:778;width:2945;height:689" coordorigin="8664,778" coordsize="2945,689" path="m8664,778r2945,l11609,1466r-2945,l8664,778xe" filled="f" strokeweight=".72pt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spacing w:val="-8"/>
          <w:w w:val="117"/>
        </w:rPr>
        <w:t>L</w:t>
      </w:r>
      <w:r>
        <w:rPr>
          <w:rFonts w:ascii="Cambria" w:eastAsia="Cambria" w:hAnsi="Cambria" w:cs="Cambria"/>
          <w:spacing w:val="1"/>
          <w:w w:val="117"/>
        </w:rPr>
        <w:t>A</w:t>
      </w:r>
      <w:r>
        <w:rPr>
          <w:rFonts w:ascii="Cambria" w:eastAsia="Cambria" w:hAnsi="Cambria" w:cs="Cambria"/>
          <w:w w:val="117"/>
        </w:rPr>
        <w:t>M</w:t>
      </w:r>
      <w:r>
        <w:rPr>
          <w:rFonts w:ascii="Cambria" w:eastAsia="Cambria" w:hAnsi="Cambria" w:cs="Cambria"/>
          <w:spacing w:val="-3"/>
          <w:w w:val="117"/>
        </w:rPr>
        <w:t>P</w:t>
      </w:r>
      <w:r>
        <w:rPr>
          <w:rFonts w:ascii="Cambria" w:eastAsia="Cambria" w:hAnsi="Cambria" w:cs="Cambria"/>
          <w:spacing w:val="3"/>
          <w:w w:val="117"/>
        </w:rPr>
        <w:t>I</w:t>
      </w:r>
      <w:r>
        <w:rPr>
          <w:rFonts w:ascii="Cambria" w:eastAsia="Cambria" w:hAnsi="Cambria" w:cs="Cambria"/>
          <w:spacing w:val="-7"/>
          <w:w w:val="117"/>
        </w:rPr>
        <w:t>R</w:t>
      </w:r>
      <w:r>
        <w:rPr>
          <w:rFonts w:ascii="Cambria" w:eastAsia="Cambria" w:hAnsi="Cambria" w:cs="Cambria"/>
          <w:spacing w:val="1"/>
          <w:w w:val="117"/>
        </w:rPr>
        <w:t>A</w:t>
      </w:r>
      <w:r>
        <w:rPr>
          <w:rFonts w:ascii="Cambria" w:eastAsia="Cambria" w:hAnsi="Cambria" w:cs="Cambria"/>
          <w:w w:val="117"/>
        </w:rPr>
        <w:t>N</w:t>
      </w:r>
      <w:r>
        <w:rPr>
          <w:rFonts w:ascii="Cambria" w:eastAsia="Cambria" w:hAnsi="Cambria" w:cs="Cambria"/>
          <w:spacing w:val="22"/>
          <w:w w:val="117"/>
        </w:rPr>
        <w:t xml:space="preserve"> </w:t>
      </w:r>
      <w:proofErr w:type="gramStart"/>
      <w:r>
        <w:rPr>
          <w:rFonts w:ascii="Cambria" w:eastAsia="Cambria" w:hAnsi="Cambria" w:cs="Cambria"/>
        </w:rPr>
        <w:t xml:space="preserve">V 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3"/>
          <w:w w:val="134"/>
        </w:rPr>
        <w:t>S</w:t>
      </w:r>
      <w:r>
        <w:rPr>
          <w:rFonts w:ascii="Cambria" w:eastAsia="Cambria" w:hAnsi="Cambria" w:cs="Cambria"/>
          <w:spacing w:val="-3"/>
          <w:w w:val="115"/>
        </w:rPr>
        <w:t>U</w:t>
      </w:r>
      <w:r>
        <w:rPr>
          <w:rFonts w:ascii="Cambria" w:eastAsia="Cambria" w:hAnsi="Cambria" w:cs="Cambria"/>
          <w:spacing w:val="-1"/>
          <w:w w:val="126"/>
        </w:rPr>
        <w:t>R</w:t>
      </w:r>
      <w:r>
        <w:rPr>
          <w:rFonts w:ascii="Cambria" w:eastAsia="Cambria" w:hAnsi="Cambria" w:cs="Cambria"/>
          <w:spacing w:val="1"/>
          <w:w w:val="116"/>
        </w:rPr>
        <w:t>A</w:t>
      </w:r>
      <w:r>
        <w:rPr>
          <w:rFonts w:ascii="Cambria" w:eastAsia="Cambria" w:hAnsi="Cambria" w:cs="Cambria"/>
          <w:w w:val="119"/>
        </w:rPr>
        <w:t>T</w:t>
      </w:r>
      <w:proofErr w:type="gramEnd"/>
      <w:r>
        <w:rPr>
          <w:rFonts w:ascii="Cambria" w:eastAsia="Cambria" w:hAnsi="Cambria" w:cs="Cambria"/>
          <w:w w:val="119"/>
        </w:rPr>
        <w:t xml:space="preserve"> </w:t>
      </w:r>
      <w:r>
        <w:rPr>
          <w:rFonts w:ascii="Cambria" w:eastAsia="Cambria" w:hAnsi="Cambria" w:cs="Cambria"/>
          <w:spacing w:val="-6"/>
          <w:w w:val="117"/>
        </w:rPr>
        <w:t>P</w:t>
      </w:r>
      <w:r>
        <w:rPr>
          <w:rFonts w:ascii="Cambria" w:eastAsia="Cambria" w:hAnsi="Cambria" w:cs="Cambria"/>
          <w:spacing w:val="1"/>
          <w:w w:val="126"/>
        </w:rPr>
        <w:t>E</w:t>
      </w:r>
      <w:r>
        <w:rPr>
          <w:rFonts w:ascii="Cambria" w:eastAsia="Cambria" w:hAnsi="Cambria" w:cs="Cambria"/>
          <w:spacing w:val="-1"/>
          <w:w w:val="126"/>
        </w:rPr>
        <w:t>R</w:t>
      </w:r>
      <w:r>
        <w:rPr>
          <w:rFonts w:ascii="Cambria" w:eastAsia="Cambria" w:hAnsi="Cambria" w:cs="Cambria"/>
          <w:spacing w:val="-3"/>
          <w:w w:val="109"/>
        </w:rPr>
        <w:t>N</w:t>
      </w:r>
      <w:r>
        <w:rPr>
          <w:rFonts w:ascii="Cambria" w:eastAsia="Cambria" w:hAnsi="Cambria" w:cs="Cambria"/>
          <w:spacing w:val="-2"/>
          <w:w w:val="123"/>
        </w:rPr>
        <w:t>Y</w:t>
      </w:r>
      <w:r>
        <w:rPr>
          <w:rFonts w:ascii="Cambria" w:eastAsia="Cambria" w:hAnsi="Cambria" w:cs="Cambria"/>
          <w:spacing w:val="1"/>
          <w:w w:val="116"/>
        </w:rPr>
        <w:t>A</w:t>
      </w:r>
      <w:r>
        <w:rPr>
          <w:rFonts w:ascii="Cambria" w:eastAsia="Cambria" w:hAnsi="Cambria" w:cs="Cambria"/>
          <w:spacing w:val="-2"/>
          <w:w w:val="119"/>
        </w:rPr>
        <w:t>T</w:t>
      </w:r>
      <w:r>
        <w:rPr>
          <w:rFonts w:ascii="Cambria" w:eastAsia="Cambria" w:hAnsi="Cambria" w:cs="Cambria"/>
          <w:spacing w:val="1"/>
          <w:w w:val="116"/>
        </w:rPr>
        <w:t>A</w:t>
      </w:r>
      <w:r>
        <w:rPr>
          <w:rFonts w:ascii="Cambria" w:eastAsia="Cambria" w:hAnsi="Cambria" w:cs="Cambria"/>
          <w:spacing w:val="-6"/>
          <w:w w:val="116"/>
        </w:rPr>
        <w:t>A</w:t>
      </w:r>
      <w:r>
        <w:rPr>
          <w:rFonts w:ascii="Cambria" w:eastAsia="Cambria" w:hAnsi="Cambria" w:cs="Cambria"/>
          <w:w w:val="109"/>
        </w:rPr>
        <w:t>N</w:t>
      </w:r>
    </w:p>
    <w:p w14:paraId="7C1CBC28" w14:textId="77777777" w:rsidR="00C14B6F" w:rsidRDefault="00C14B6F">
      <w:pPr>
        <w:spacing w:before="4" w:line="100" w:lineRule="exact"/>
        <w:rPr>
          <w:sz w:val="10"/>
          <w:szCs w:val="10"/>
        </w:rPr>
      </w:pPr>
    </w:p>
    <w:p w14:paraId="756B3ED1" w14:textId="77777777" w:rsidR="00C14B6F" w:rsidRDefault="00C14B6F">
      <w:pPr>
        <w:spacing w:line="200" w:lineRule="exact"/>
      </w:pPr>
    </w:p>
    <w:p w14:paraId="2E55D488" w14:textId="77777777" w:rsidR="00C14B6F" w:rsidRDefault="00C14B6F">
      <w:pPr>
        <w:spacing w:line="200" w:lineRule="exact"/>
      </w:pPr>
    </w:p>
    <w:p w14:paraId="2DC741F2" w14:textId="77777777" w:rsidR="00C14B6F" w:rsidRDefault="00000000">
      <w:pPr>
        <w:spacing w:before="24"/>
        <w:ind w:left="3620" w:right="418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6"/>
          <w:w w:val="120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20"/>
          <w:sz w:val="24"/>
          <w:szCs w:val="24"/>
        </w:rPr>
        <w:t>U</w:t>
      </w:r>
      <w:r>
        <w:rPr>
          <w:rFonts w:ascii="Cambria" w:eastAsia="Cambria" w:hAnsi="Cambria" w:cs="Cambria"/>
          <w:w w:val="120"/>
          <w:sz w:val="24"/>
          <w:szCs w:val="24"/>
        </w:rPr>
        <w:t>RAT</w:t>
      </w:r>
      <w:r>
        <w:rPr>
          <w:rFonts w:ascii="Cambria" w:eastAsia="Cambria" w:hAnsi="Cambria" w:cs="Cambria"/>
          <w:spacing w:val="18"/>
          <w:w w:val="1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P</w:t>
      </w:r>
      <w:r>
        <w:rPr>
          <w:rFonts w:ascii="Cambria" w:eastAsia="Cambria" w:hAnsi="Cambria" w:cs="Cambria"/>
          <w:w w:val="119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22"/>
          <w:sz w:val="24"/>
          <w:szCs w:val="24"/>
        </w:rPr>
        <w:t>Y</w:t>
      </w:r>
      <w:r>
        <w:rPr>
          <w:rFonts w:ascii="Cambria" w:eastAsia="Cambria" w:hAnsi="Cambria" w:cs="Cambria"/>
          <w:w w:val="114"/>
          <w:sz w:val="24"/>
          <w:szCs w:val="24"/>
        </w:rPr>
        <w:t>ATAAN</w:t>
      </w:r>
    </w:p>
    <w:p w14:paraId="5039A0E7" w14:textId="77777777" w:rsidR="00C14B6F" w:rsidRDefault="00C14B6F">
      <w:pPr>
        <w:spacing w:before="3" w:line="160" w:lineRule="exact"/>
        <w:rPr>
          <w:sz w:val="16"/>
          <w:szCs w:val="16"/>
        </w:rPr>
      </w:pPr>
    </w:p>
    <w:p w14:paraId="4DDE9C67" w14:textId="77777777" w:rsidR="00C14B6F" w:rsidRDefault="00C14B6F">
      <w:pPr>
        <w:spacing w:line="200" w:lineRule="exact"/>
      </w:pPr>
    </w:p>
    <w:p w14:paraId="7022F721" w14:textId="77777777" w:rsidR="00C14B6F" w:rsidRDefault="00C14B6F">
      <w:pPr>
        <w:spacing w:line="200" w:lineRule="exact"/>
      </w:pPr>
    </w:p>
    <w:p w14:paraId="086F936B" w14:textId="77777777" w:rsidR="00C14B6F" w:rsidRDefault="00000000">
      <w:pPr>
        <w:ind w:left="160" w:right="61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4"/>
          <w:sz w:val="24"/>
          <w:szCs w:val="24"/>
        </w:rPr>
        <w:t>Y</w:t>
      </w:r>
      <w:r>
        <w:rPr>
          <w:rFonts w:ascii="Cambria" w:eastAsia="Cambria" w:hAnsi="Cambria" w:cs="Cambria"/>
          <w:spacing w:val="-8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19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er</w:t>
      </w:r>
      <w:r>
        <w:rPr>
          <w:rFonts w:ascii="Cambria" w:eastAsia="Cambria" w:hAnsi="Cambria" w:cs="Cambria"/>
          <w:w w:val="114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ta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g</w:t>
      </w:r>
      <w:r>
        <w:rPr>
          <w:rFonts w:ascii="Cambria" w:eastAsia="Cambria" w:hAnsi="Cambria" w:cs="Cambria"/>
          <w:w w:val="114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9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b</w:t>
      </w:r>
      <w:r>
        <w:rPr>
          <w:rFonts w:ascii="Cambria" w:eastAsia="Cambria" w:hAnsi="Cambria" w:cs="Cambria"/>
          <w:w w:val="112"/>
          <w:sz w:val="24"/>
          <w:szCs w:val="24"/>
        </w:rPr>
        <w:t>awah</w:t>
      </w:r>
      <w:proofErr w:type="spellEnd"/>
      <w:r>
        <w:rPr>
          <w:rFonts w:ascii="Cambria" w:eastAsia="Cambria" w:hAnsi="Cambria" w:cs="Cambria"/>
          <w:spacing w:val="17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-7"/>
          <w:w w:val="108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:</w:t>
      </w:r>
    </w:p>
    <w:p w14:paraId="3B772F09" w14:textId="77777777" w:rsidR="00C14B6F" w:rsidRDefault="00C14B6F">
      <w:pPr>
        <w:spacing w:before="8" w:line="160" w:lineRule="exact"/>
        <w:rPr>
          <w:sz w:val="16"/>
          <w:szCs w:val="16"/>
        </w:rPr>
      </w:pPr>
    </w:p>
    <w:p w14:paraId="66544AD4" w14:textId="77777777" w:rsidR="00C14B6F" w:rsidRDefault="00C14B6F">
      <w:pPr>
        <w:spacing w:line="200" w:lineRule="exact"/>
      </w:pPr>
    </w:p>
    <w:p w14:paraId="4AC789B2" w14:textId="77777777" w:rsidR="00C14B6F" w:rsidRDefault="00C14B6F">
      <w:pPr>
        <w:spacing w:line="200" w:lineRule="exact"/>
      </w:pPr>
    </w:p>
    <w:p w14:paraId="63FA53F8" w14:textId="77777777" w:rsidR="00C14B6F" w:rsidRDefault="00000000">
      <w:pPr>
        <w:spacing w:line="360" w:lineRule="auto"/>
        <w:ind w:left="112" w:right="6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 xml:space="preserve">ama                                                     </w:t>
      </w:r>
      <w:proofErr w:type="gramStart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1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-2"/>
          <w:w w:val="196"/>
          <w:sz w:val="24"/>
          <w:szCs w:val="24"/>
        </w:rPr>
        <w:t>J</w:t>
      </w:r>
      <w:r>
        <w:rPr>
          <w:rFonts w:ascii="Cambria" w:eastAsia="Cambria" w:hAnsi="Cambria" w:cs="Cambria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i</w:t>
      </w:r>
      <w:r>
        <w:rPr>
          <w:rFonts w:ascii="Cambria" w:eastAsia="Cambria" w:hAnsi="Cambria" w:cs="Cambria"/>
          <w:w w:val="121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m</w:t>
      </w:r>
      <w:r>
        <w:rPr>
          <w:rFonts w:ascii="Cambria" w:eastAsia="Cambria" w:hAnsi="Cambria" w:cs="Cambria"/>
          <w:w w:val="113"/>
          <w:sz w:val="24"/>
          <w:szCs w:val="24"/>
        </w:rPr>
        <w:t>in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                                   </w:t>
      </w:r>
      <w:r>
        <w:rPr>
          <w:rFonts w:ascii="Cambria" w:eastAsia="Cambria" w:hAnsi="Cambria" w:cs="Cambria"/>
          <w:spacing w:val="50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20"/>
          <w:sz w:val="24"/>
          <w:szCs w:val="24"/>
        </w:rPr>
        <w:t>-</w:t>
      </w:r>
      <w:proofErr w:type="spellStart"/>
      <w:r>
        <w:rPr>
          <w:rFonts w:ascii="Cambria" w:eastAsia="Cambria" w:hAnsi="Cambria" w:cs="Cambria"/>
          <w:spacing w:val="-6"/>
          <w:w w:val="120"/>
          <w:sz w:val="24"/>
          <w:szCs w:val="24"/>
        </w:rPr>
        <w:t>L</w:t>
      </w:r>
      <w:r>
        <w:rPr>
          <w:rFonts w:ascii="Cambria" w:eastAsia="Cambria" w:hAnsi="Cambria" w:cs="Cambria"/>
          <w:w w:val="120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20"/>
          <w:sz w:val="24"/>
          <w:szCs w:val="24"/>
        </w:rPr>
        <w:t>k</w:t>
      </w:r>
      <w:r>
        <w:rPr>
          <w:rFonts w:ascii="Cambria" w:eastAsia="Cambria" w:hAnsi="Cambria" w:cs="Cambria"/>
          <w:w w:val="12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9"/>
          <w:w w:val="1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09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06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23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</w:p>
    <w:p w14:paraId="157436ED" w14:textId="77777777" w:rsidR="00C14B6F" w:rsidRDefault="00000000">
      <w:pPr>
        <w:spacing w:line="360" w:lineRule="auto"/>
        <w:ind w:left="112" w:right="67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2"/>
          <w:w w:val="110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10"/>
          <w:sz w:val="24"/>
          <w:szCs w:val="24"/>
        </w:rPr>
        <w:t>m</w:t>
      </w:r>
      <w:r>
        <w:rPr>
          <w:rFonts w:ascii="Cambria" w:eastAsia="Cambria" w:hAnsi="Cambria" w:cs="Cambria"/>
          <w:spacing w:val="5"/>
          <w:w w:val="110"/>
          <w:sz w:val="24"/>
          <w:szCs w:val="24"/>
        </w:rPr>
        <w:t>p</w:t>
      </w:r>
      <w:r>
        <w:rPr>
          <w:rFonts w:ascii="Cambria" w:eastAsia="Cambria" w:hAnsi="Cambria" w:cs="Cambria"/>
          <w:w w:val="110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2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g</w:t>
      </w:r>
      <w:r>
        <w:rPr>
          <w:rFonts w:ascii="Cambria" w:eastAsia="Cambria" w:hAnsi="Cambria" w:cs="Cambria"/>
          <w:w w:val="112"/>
          <w:sz w:val="24"/>
          <w:szCs w:val="24"/>
        </w:rPr>
        <w:t>al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2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L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hi</w:t>
      </w:r>
      <w:r>
        <w:rPr>
          <w:rFonts w:ascii="Cambria" w:eastAsia="Cambria" w:hAnsi="Cambria" w:cs="Cambria"/>
          <w:w w:val="112"/>
          <w:sz w:val="24"/>
          <w:szCs w:val="24"/>
        </w:rPr>
        <w:t xml:space="preserve">r              </w:t>
      </w:r>
      <w:r>
        <w:rPr>
          <w:rFonts w:ascii="Cambria" w:eastAsia="Cambria" w:hAnsi="Cambria" w:cs="Cambria"/>
          <w:sz w:val="24"/>
          <w:szCs w:val="24"/>
        </w:rPr>
        <w:t xml:space="preserve">: 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w w:val="117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i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7"/>
          <w:sz w:val="24"/>
          <w:szCs w:val="24"/>
        </w:rPr>
        <w:t xml:space="preserve">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: 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r</w:t>
      </w:r>
      <w:r>
        <w:rPr>
          <w:rFonts w:ascii="Cambria" w:eastAsia="Cambria" w:hAnsi="Cambria" w:cs="Cambria"/>
          <w:w w:val="112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7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96"/>
          <w:sz w:val="24"/>
          <w:szCs w:val="24"/>
        </w:rPr>
        <w:t>J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                           </w:t>
      </w:r>
      <w:r>
        <w:rPr>
          <w:rFonts w:ascii="Cambria" w:eastAsia="Cambria" w:hAnsi="Cambria" w:cs="Cambria"/>
          <w:spacing w:val="16"/>
          <w:w w:val="1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am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 xml:space="preserve">t                                                   </w:t>
      </w:r>
      <w:r>
        <w:rPr>
          <w:rFonts w:ascii="Cambria" w:eastAsia="Cambria" w:hAnsi="Cambria" w:cs="Cambria"/>
          <w:spacing w:val="43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8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l</w:t>
      </w:r>
      <w:r>
        <w:rPr>
          <w:rFonts w:ascii="Cambria" w:eastAsia="Cambria" w:hAnsi="Cambria" w:cs="Cambria"/>
          <w:w w:val="108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w w:val="108"/>
          <w:sz w:val="24"/>
          <w:szCs w:val="24"/>
        </w:rPr>
        <w:t>p</w:t>
      </w:r>
      <w:r>
        <w:rPr>
          <w:rFonts w:ascii="Cambria" w:eastAsia="Cambria" w:hAnsi="Cambria" w:cs="Cambria"/>
          <w:w w:val="108"/>
          <w:sz w:val="24"/>
          <w:szCs w:val="24"/>
        </w:rPr>
        <w:t>on</w:t>
      </w:r>
      <w:proofErr w:type="spellEnd"/>
      <w:r>
        <w:rPr>
          <w:rFonts w:ascii="Cambria" w:eastAsia="Cambria" w:hAnsi="Cambria" w:cs="Cambria"/>
          <w:w w:val="108"/>
          <w:sz w:val="24"/>
          <w:szCs w:val="24"/>
        </w:rPr>
        <w:t xml:space="preserve">                                     </w:t>
      </w:r>
      <w:r>
        <w:rPr>
          <w:rFonts w:ascii="Cambria" w:eastAsia="Cambria" w:hAnsi="Cambria" w:cs="Cambria"/>
          <w:spacing w:val="40"/>
          <w:w w:val="10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E</w:t>
      </w:r>
      <w:r>
        <w:rPr>
          <w:rFonts w:ascii="Cambria" w:eastAsia="Cambria" w:hAnsi="Cambria" w:cs="Cambria"/>
          <w:w w:val="116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 xml:space="preserve">il                                                    </w:t>
      </w:r>
      <w:r>
        <w:rPr>
          <w:rFonts w:ascii="Cambria" w:eastAsia="Cambria" w:hAnsi="Cambria" w:cs="Cambria"/>
          <w:spacing w:val="57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……………………………………………</w:t>
      </w:r>
      <w:r>
        <w:rPr>
          <w:rFonts w:ascii="Cambria" w:eastAsia="Cambria" w:hAnsi="Cambria" w:cs="Cambria"/>
          <w:spacing w:val="-5"/>
          <w:w w:val="133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w w:val="156"/>
          <w:sz w:val="24"/>
          <w:szCs w:val="24"/>
        </w:rPr>
        <w:t>.</w:t>
      </w:r>
      <w:r>
        <w:rPr>
          <w:rFonts w:ascii="Cambria" w:eastAsia="Cambria" w:hAnsi="Cambria" w:cs="Cambria"/>
          <w:w w:val="156"/>
          <w:sz w:val="24"/>
          <w:szCs w:val="24"/>
        </w:rPr>
        <w:t>.</w:t>
      </w:r>
    </w:p>
    <w:p w14:paraId="266BCFCE" w14:textId="77777777" w:rsidR="00C14B6F" w:rsidRDefault="00C14B6F">
      <w:pPr>
        <w:spacing w:line="200" w:lineRule="exact"/>
      </w:pPr>
    </w:p>
    <w:p w14:paraId="110FE409" w14:textId="77777777" w:rsidR="00C14B6F" w:rsidRDefault="00C14B6F">
      <w:pPr>
        <w:spacing w:before="2" w:line="220" w:lineRule="exact"/>
        <w:rPr>
          <w:sz w:val="22"/>
          <w:szCs w:val="22"/>
        </w:rPr>
      </w:pPr>
    </w:p>
    <w:p w14:paraId="29ABEAB6" w14:textId="77777777" w:rsidR="00C14B6F" w:rsidRDefault="00000000">
      <w:pPr>
        <w:ind w:left="160" w:right="884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w w:val="110"/>
          <w:sz w:val="24"/>
          <w:szCs w:val="24"/>
        </w:rPr>
        <w:t>M</w:t>
      </w:r>
      <w:r>
        <w:rPr>
          <w:rFonts w:ascii="Cambria" w:eastAsia="Cambria" w:hAnsi="Cambria" w:cs="Cambria"/>
          <w:spacing w:val="-5"/>
          <w:w w:val="110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5"/>
          <w:w w:val="113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8"/>
          <w:sz w:val="24"/>
          <w:szCs w:val="24"/>
        </w:rPr>
        <w:t>k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:</w:t>
      </w:r>
    </w:p>
    <w:p w14:paraId="43581FDC" w14:textId="77777777" w:rsidR="00C14B6F" w:rsidRDefault="00C14B6F">
      <w:pPr>
        <w:spacing w:before="18" w:line="200" w:lineRule="exact"/>
      </w:pPr>
    </w:p>
    <w:p w14:paraId="26CB094C" w14:textId="77777777" w:rsidR="00C14B6F" w:rsidRDefault="00000000">
      <w:pPr>
        <w:ind w:left="21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9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78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et</w:t>
      </w:r>
      <w:r>
        <w:rPr>
          <w:rFonts w:ascii="Cambria" w:eastAsia="Cambria" w:hAnsi="Cambria" w:cs="Cambria"/>
          <w:spacing w:val="-8"/>
          <w:w w:val="115"/>
          <w:sz w:val="24"/>
          <w:szCs w:val="24"/>
        </w:rPr>
        <w:t>i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43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5"/>
          <w:sz w:val="24"/>
          <w:szCs w:val="24"/>
        </w:rPr>
        <w:t>k</w:t>
      </w:r>
      <w:r>
        <w:rPr>
          <w:rFonts w:ascii="Cambria" w:eastAsia="Cambria" w:hAnsi="Cambria" w:cs="Cambria"/>
          <w:w w:val="115"/>
          <w:sz w:val="24"/>
          <w:szCs w:val="24"/>
        </w:rPr>
        <w:t>epa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d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6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il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5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g</w:t>
      </w:r>
      <w:r>
        <w:rPr>
          <w:rFonts w:ascii="Cambria" w:eastAsia="Cambria" w:hAnsi="Cambria" w:cs="Cambria"/>
          <w:w w:val="115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19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r</w:t>
      </w:r>
      <w:r>
        <w:rPr>
          <w:rFonts w:ascii="Cambria" w:eastAsia="Cambria" w:hAnsi="Cambria" w:cs="Cambria"/>
          <w:spacing w:val="39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g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r</w:t>
      </w:r>
      <w:r>
        <w:rPr>
          <w:rFonts w:ascii="Cambria" w:eastAsia="Cambria" w:hAnsi="Cambria" w:cs="Cambria"/>
          <w:w w:val="115"/>
          <w:sz w:val="24"/>
          <w:szCs w:val="24"/>
        </w:rPr>
        <w:t>a,</w:t>
      </w:r>
      <w:r>
        <w:rPr>
          <w:rFonts w:ascii="Cambria" w:eastAsia="Cambria" w:hAnsi="Cambria" w:cs="Cambria"/>
          <w:spacing w:val="25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d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g</w:t>
      </w:r>
      <w:r>
        <w:rPr>
          <w:rFonts w:ascii="Cambria" w:eastAsia="Cambria" w:hAnsi="Cambria" w:cs="Cambria"/>
          <w:w w:val="115"/>
          <w:sz w:val="24"/>
          <w:szCs w:val="24"/>
        </w:rPr>
        <w:t>-U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d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n</w:t>
      </w:r>
      <w:r>
        <w:rPr>
          <w:rFonts w:ascii="Cambria" w:eastAsia="Cambria" w:hAnsi="Cambria" w:cs="Cambria"/>
          <w:w w:val="115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pacing w:val="49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5"/>
          <w:sz w:val="24"/>
          <w:szCs w:val="24"/>
        </w:rPr>
        <w:t>Da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sa</w:t>
      </w:r>
      <w:r>
        <w:rPr>
          <w:rFonts w:ascii="Cambria" w:eastAsia="Cambria" w:hAnsi="Cambria" w:cs="Cambria"/>
          <w:w w:val="115"/>
          <w:sz w:val="24"/>
          <w:szCs w:val="24"/>
        </w:rPr>
        <w:t>r</w:t>
      </w:r>
      <w:r>
        <w:rPr>
          <w:rFonts w:ascii="Cambria" w:eastAsia="Cambria" w:hAnsi="Cambria" w:cs="Cambria"/>
          <w:spacing w:val="39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w w:val="109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3"/>
          <w:sz w:val="24"/>
          <w:szCs w:val="24"/>
        </w:rPr>
        <w:t>r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</w:p>
    <w:p w14:paraId="5630824C" w14:textId="77777777" w:rsidR="00C14B6F" w:rsidRDefault="00000000">
      <w:pPr>
        <w:spacing w:before="83"/>
        <w:ind w:left="64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8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p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w w:val="114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w w:val="114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43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6"/>
          <w:w w:val="114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u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5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19</w:t>
      </w:r>
      <w:r>
        <w:rPr>
          <w:rFonts w:ascii="Cambria" w:eastAsia="Cambria" w:hAnsi="Cambria" w:cs="Cambria"/>
          <w:spacing w:val="5"/>
          <w:w w:val="112"/>
          <w:sz w:val="24"/>
          <w:szCs w:val="24"/>
        </w:rPr>
        <w:t>4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5</w:t>
      </w:r>
      <w:proofErr w:type="gramEnd"/>
      <w:r>
        <w:rPr>
          <w:rFonts w:ascii="Cambria" w:eastAsia="Cambria" w:hAnsi="Cambria" w:cs="Cambria"/>
          <w:w w:val="156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ci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-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Pr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o</w:t>
      </w:r>
      <w:r>
        <w:rPr>
          <w:rFonts w:ascii="Cambria" w:eastAsia="Cambria" w:hAnsi="Cambria" w:cs="Cambria"/>
          <w:w w:val="113"/>
          <w:sz w:val="24"/>
          <w:szCs w:val="24"/>
        </w:rPr>
        <w:t>kla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s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6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7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6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w w:val="116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s</w:t>
      </w:r>
      <w:r>
        <w:rPr>
          <w:rFonts w:ascii="Cambria" w:eastAsia="Cambria" w:hAnsi="Cambria" w:cs="Cambria"/>
          <w:w w:val="116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w w:val="116"/>
          <w:sz w:val="24"/>
          <w:szCs w:val="24"/>
        </w:rPr>
        <w:t>u</w:t>
      </w:r>
      <w:r>
        <w:rPr>
          <w:rFonts w:ascii="Cambria" w:eastAsia="Cambria" w:hAnsi="Cambria" w:cs="Cambria"/>
          <w:w w:val="116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46"/>
          <w:w w:val="1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7"/>
          <w:w w:val="119"/>
          <w:sz w:val="24"/>
          <w:szCs w:val="24"/>
        </w:rPr>
        <w:t>h</w:t>
      </w:r>
      <w:r>
        <w:rPr>
          <w:rFonts w:ascii="Cambria" w:eastAsia="Cambria" w:hAnsi="Cambria" w:cs="Cambria"/>
          <w:spacing w:val="5"/>
          <w:w w:val="123"/>
          <w:sz w:val="24"/>
          <w:szCs w:val="24"/>
        </w:rPr>
        <w:t>u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  <w:proofErr w:type="spellEnd"/>
    </w:p>
    <w:p w14:paraId="1E0387B6" w14:textId="77777777" w:rsidR="00C14B6F" w:rsidRDefault="00000000">
      <w:pPr>
        <w:spacing w:before="88"/>
        <w:ind w:left="6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"/>
          <w:w w:val="112"/>
          <w:sz w:val="24"/>
          <w:szCs w:val="24"/>
        </w:rPr>
        <w:t>194</w:t>
      </w:r>
      <w:r>
        <w:rPr>
          <w:rFonts w:ascii="Cambria" w:eastAsia="Cambria" w:hAnsi="Cambria" w:cs="Cambria"/>
          <w:spacing w:val="5"/>
          <w:w w:val="112"/>
          <w:sz w:val="24"/>
          <w:szCs w:val="24"/>
        </w:rPr>
        <w:t>5</w:t>
      </w:r>
      <w:r>
        <w:rPr>
          <w:rFonts w:ascii="Cambria" w:eastAsia="Cambria" w:hAnsi="Cambria" w:cs="Cambria"/>
          <w:w w:val="121"/>
          <w:sz w:val="24"/>
          <w:szCs w:val="24"/>
        </w:rPr>
        <w:t>;</w:t>
      </w:r>
    </w:p>
    <w:p w14:paraId="087A0C64" w14:textId="77777777" w:rsidR="00C14B6F" w:rsidRDefault="00C14B6F">
      <w:pPr>
        <w:spacing w:line="160" w:lineRule="exact"/>
        <w:rPr>
          <w:sz w:val="16"/>
          <w:szCs w:val="16"/>
        </w:rPr>
      </w:pPr>
    </w:p>
    <w:p w14:paraId="4D39FF71" w14:textId="77777777" w:rsidR="00C14B6F" w:rsidRDefault="00000000">
      <w:pPr>
        <w:spacing w:line="311" w:lineRule="auto"/>
        <w:ind w:left="640" w:right="679" w:hanging="42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78"/>
          <w:sz w:val="24"/>
          <w:szCs w:val="24"/>
        </w:rPr>
        <w:t xml:space="preserve">)   </w:t>
      </w:r>
      <w:r>
        <w:rPr>
          <w:rFonts w:ascii="Cambria" w:eastAsia="Cambria" w:hAnsi="Cambria" w:cs="Cambria"/>
          <w:spacing w:val="14"/>
          <w:w w:val="7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ak</w:t>
      </w:r>
      <w:proofErr w:type="spellEnd"/>
      <w:r>
        <w:rPr>
          <w:rFonts w:ascii="Cambria" w:eastAsia="Cambria" w:hAnsi="Cambria" w:cs="Cambria"/>
          <w:spacing w:val="44"/>
          <w:w w:val="113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w w:val="113"/>
          <w:sz w:val="24"/>
          <w:szCs w:val="24"/>
        </w:rPr>
        <w:t>pe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pacing w:val="5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ra</w:t>
      </w:r>
      <w:proofErr w:type="spellEnd"/>
      <w:r>
        <w:rPr>
          <w:rFonts w:ascii="Cambria" w:eastAsia="Cambria" w:hAnsi="Cambria" w:cs="Cambria"/>
          <w:spacing w:val="49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s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ng</w:t>
      </w:r>
      <w:r>
        <w:rPr>
          <w:rFonts w:ascii="Cambria" w:eastAsia="Cambria" w:hAnsi="Cambria" w:cs="Cambria"/>
          <w:w w:val="113"/>
          <w:sz w:val="24"/>
          <w:szCs w:val="24"/>
        </w:rPr>
        <w:t>adi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y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51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15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9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w w:val="1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5"/>
          <w:sz w:val="24"/>
          <w:szCs w:val="24"/>
        </w:rPr>
        <w:t>m</w:t>
      </w:r>
      <w:r>
        <w:rPr>
          <w:rFonts w:ascii="Cambria" w:eastAsia="Cambria" w:hAnsi="Cambria" w:cs="Cambria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y</w:t>
      </w:r>
      <w:r>
        <w:rPr>
          <w:rFonts w:ascii="Cambria" w:eastAsia="Cambria" w:hAnsi="Cambria" w:cs="Cambria"/>
          <w:w w:val="115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38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5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ua</w:t>
      </w:r>
      <w:r>
        <w:rPr>
          <w:rFonts w:ascii="Cambria" w:eastAsia="Cambria" w:hAnsi="Cambria" w:cs="Cambria"/>
          <w:w w:val="115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2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5"/>
          <w:sz w:val="24"/>
          <w:szCs w:val="24"/>
        </w:rPr>
        <w:t>h</w:t>
      </w:r>
      <w:r>
        <w:rPr>
          <w:rFonts w:ascii="Cambria" w:eastAsia="Cambria" w:hAnsi="Cambria" w:cs="Cambria"/>
          <w:spacing w:val="6"/>
          <w:w w:val="115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u</w:t>
      </w:r>
      <w:r>
        <w:rPr>
          <w:rFonts w:ascii="Cambria" w:eastAsia="Cambria" w:hAnsi="Cambria" w:cs="Cambria"/>
          <w:w w:val="115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3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r</w:t>
      </w:r>
      <w:r>
        <w:rPr>
          <w:rFonts w:ascii="Cambria" w:eastAsia="Cambria" w:hAnsi="Cambria" w:cs="Cambria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8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tin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ak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5"/>
          <w:w w:val="107"/>
          <w:sz w:val="24"/>
          <w:szCs w:val="24"/>
        </w:rPr>
        <w:t>y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n</w:t>
      </w:r>
      <w:r>
        <w:rPr>
          <w:rFonts w:ascii="Cambria" w:eastAsia="Cambria" w:hAnsi="Cambria" w:cs="Cambria"/>
          <w:w w:val="109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c</w:t>
      </w:r>
      <w:r>
        <w:rPr>
          <w:rFonts w:ascii="Cambria" w:eastAsia="Cambria" w:hAnsi="Cambria" w:cs="Cambria"/>
          <w:w w:val="113"/>
          <w:sz w:val="24"/>
          <w:szCs w:val="24"/>
        </w:rPr>
        <w:t>am</w:t>
      </w:r>
      <w:proofErr w:type="spellEnd"/>
      <w:r>
        <w:rPr>
          <w:rFonts w:ascii="Cambria" w:eastAsia="Cambria" w:hAnsi="Cambria" w:cs="Cambria"/>
          <w:spacing w:val="3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8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pi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3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ra</w:t>
      </w:r>
      <w:proofErr w:type="spellEnd"/>
      <w:r>
        <w:rPr>
          <w:rFonts w:ascii="Cambria" w:eastAsia="Cambria" w:hAnsi="Cambria" w:cs="Cambria"/>
          <w:spacing w:val="17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78"/>
          <w:sz w:val="24"/>
          <w:szCs w:val="24"/>
        </w:rPr>
        <w:t>(</w:t>
      </w:r>
      <w:r>
        <w:rPr>
          <w:rFonts w:ascii="Cambria" w:eastAsia="Cambria" w:hAnsi="Cambria" w:cs="Cambria"/>
          <w:w w:val="109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i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m</w:t>
      </w:r>
      <w:r>
        <w:rPr>
          <w:rFonts w:ascii="Cambria" w:eastAsia="Cambria" w:hAnsi="Cambria" w:cs="Cambria"/>
          <w:w w:val="101"/>
          <w:sz w:val="24"/>
          <w:szCs w:val="24"/>
        </w:rPr>
        <w:t>a)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8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w w:val="118"/>
          <w:sz w:val="24"/>
          <w:szCs w:val="24"/>
        </w:rPr>
        <w:t>u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4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8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au</w:t>
      </w:r>
      <w:proofErr w:type="spellEnd"/>
      <w:r>
        <w:rPr>
          <w:rFonts w:ascii="Cambria" w:eastAsia="Cambria" w:hAnsi="Cambria" w:cs="Cambria"/>
          <w:spacing w:val="19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0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5"/>
          <w:sz w:val="24"/>
          <w:szCs w:val="24"/>
        </w:rPr>
        <w:t>i</w:t>
      </w:r>
      <w:r>
        <w:rPr>
          <w:rFonts w:ascii="Cambria" w:eastAsia="Cambria" w:hAnsi="Cambria" w:cs="Cambria"/>
          <w:spacing w:val="-5"/>
          <w:w w:val="115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;</w:t>
      </w:r>
    </w:p>
    <w:p w14:paraId="450964D9" w14:textId="77777777" w:rsidR="00C14B6F" w:rsidRDefault="00000000">
      <w:pPr>
        <w:spacing w:before="81" w:line="311" w:lineRule="auto"/>
        <w:ind w:left="640" w:right="676" w:hanging="42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9"/>
          <w:w w:val="118"/>
          <w:sz w:val="24"/>
          <w:szCs w:val="24"/>
        </w:rPr>
        <w:t>c</w:t>
      </w:r>
      <w:r>
        <w:rPr>
          <w:rFonts w:ascii="Cambria" w:eastAsia="Cambria" w:hAnsi="Cambria" w:cs="Cambria"/>
          <w:w w:val="78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d</w:t>
      </w:r>
      <w:r>
        <w:rPr>
          <w:rFonts w:ascii="Cambria" w:eastAsia="Cambria" w:hAnsi="Cambria" w:cs="Cambria"/>
          <w:w w:val="112"/>
          <w:sz w:val="24"/>
          <w:szCs w:val="24"/>
        </w:rPr>
        <w:t>ak</w:t>
      </w:r>
      <w:proofErr w:type="spellEnd"/>
      <w:r>
        <w:rPr>
          <w:rFonts w:ascii="Cambria" w:eastAsia="Cambria" w:hAnsi="Cambria" w:cs="Cambria"/>
          <w:spacing w:val="-2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2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r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10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j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d</w:t>
      </w:r>
      <w:r>
        <w:rPr>
          <w:rFonts w:ascii="Cambria" w:eastAsia="Cambria" w:hAnsi="Cambria" w:cs="Cambria"/>
          <w:w w:val="112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0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g</w:t>
      </w:r>
      <w:r>
        <w:rPr>
          <w:rFonts w:ascii="Cambria" w:eastAsia="Cambria" w:hAnsi="Cambria" w:cs="Cambria"/>
          <w:w w:val="112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8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9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w w:val="112"/>
          <w:sz w:val="24"/>
          <w:szCs w:val="24"/>
        </w:rPr>
        <w:t>ol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i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ik</w:t>
      </w:r>
      <w:proofErr w:type="spellEnd"/>
      <w:r>
        <w:rPr>
          <w:rFonts w:ascii="Cambria" w:eastAsia="Cambria" w:hAnsi="Cambria" w:cs="Cambria"/>
          <w:spacing w:val="-4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au</w:t>
      </w:r>
      <w:proofErr w:type="spellEnd"/>
      <w:r>
        <w:rPr>
          <w:rFonts w:ascii="Cambria" w:eastAsia="Cambria" w:hAnsi="Cambria" w:cs="Cambria"/>
          <w:spacing w:val="34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l</w:t>
      </w:r>
      <w:r>
        <w:rPr>
          <w:rFonts w:ascii="Cambria" w:eastAsia="Cambria" w:hAnsi="Cambria" w:cs="Cambria"/>
          <w:w w:val="112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pacing w:val="6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m</w:t>
      </w:r>
      <w:r>
        <w:rPr>
          <w:rFonts w:ascii="Cambria" w:eastAsia="Cambria" w:hAnsi="Cambria" w:cs="Cambria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u</w:t>
      </w:r>
      <w:r>
        <w:rPr>
          <w:rFonts w:ascii="Cambria" w:eastAsia="Cambria" w:hAnsi="Cambria" w:cs="Cambria"/>
          <w:w w:val="112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50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ri</w:t>
      </w:r>
      <w:proofErr w:type="spellEnd"/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r>
        <w:rPr>
          <w:rFonts w:ascii="Cambria" w:eastAsia="Cambria" w:hAnsi="Cambria" w:cs="Cambria"/>
          <w:w w:val="108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0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go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10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ti</w:t>
      </w:r>
      <w:r>
        <w:rPr>
          <w:rFonts w:ascii="Cambria" w:eastAsia="Cambria" w:hAnsi="Cambria" w:cs="Cambria"/>
          <w:w w:val="113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-11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-</w:t>
      </w:r>
      <w:proofErr w:type="gramStart"/>
      <w:r>
        <w:rPr>
          <w:rFonts w:ascii="Cambria" w:eastAsia="Cambria" w:hAnsi="Cambria" w:cs="Cambria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y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am</w:t>
      </w:r>
      <w:proofErr w:type="spellEnd"/>
      <w:proofErr w:type="gramEnd"/>
      <w:r>
        <w:rPr>
          <w:rFonts w:ascii="Cambria" w:eastAsia="Cambria" w:hAnsi="Cambria" w:cs="Cambria"/>
          <w:spacing w:val="1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j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11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2"/>
          <w:sz w:val="24"/>
          <w:szCs w:val="24"/>
        </w:rPr>
        <w:t>(</w:t>
      </w:r>
      <w:r>
        <w:rPr>
          <w:rFonts w:ascii="Cambria" w:eastAsia="Cambria" w:hAnsi="Cambria" w:cs="Cambria"/>
          <w:spacing w:val="2"/>
          <w:w w:val="92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r>
        <w:rPr>
          <w:rFonts w:ascii="Cambria" w:eastAsia="Cambria" w:hAnsi="Cambria" w:cs="Cambria"/>
          <w:w w:val="115"/>
          <w:sz w:val="24"/>
          <w:szCs w:val="24"/>
        </w:rPr>
        <w:t>m</w:t>
      </w:r>
      <w:r>
        <w:rPr>
          <w:rFonts w:ascii="Cambria" w:eastAsia="Cambria" w:hAnsi="Cambria" w:cs="Cambria"/>
          <w:spacing w:val="-5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78"/>
          <w:sz w:val="24"/>
          <w:szCs w:val="24"/>
        </w:rPr>
        <w:t>)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9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w w:val="123"/>
          <w:sz w:val="24"/>
          <w:szCs w:val="24"/>
        </w:rPr>
        <w:t>u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p</w:t>
      </w:r>
      <w:r>
        <w:rPr>
          <w:rFonts w:ascii="Cambria" w:eastAsia="Cambria" w:hAnsi="Cambria" w:cs="Cambria"/>
          <w:w w:val="115"/>
          <w:sz w:val="24"/>
          <w:szCs w:val="24"/>
        </w:rPr>
        <w:t>ada</w:t>
      </w:r>
      <w:r>
        <w:rPr>
          <w:rFonts w:ascii="Cambria" w:eastAsia="Cambria" w:hAnsi="Cambria" w:cs="Cambria"/>
          <w:spacing w:val="10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5"/>
          <w:sz w:val="24"/>
          <w:szCs w:val="24"/>
        </w:rPr>
        <w:t>sa</w:t>
      </w:r>
      <w:r>
        <w:rPr>
          <w:rFonts w:ascii="Cambria" w:eastAsia="Cambria" w:hAnsi="Cambria" w:cs="Cambria"/>
          <w:w w:val="115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5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5"/>
          <w:w w:val="11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05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;</w:t>
      </w:r>
    </w:p>
    <w:p w14:paraId="146EA7A9" w14:textId="77777777" w:rsidR="00C14B6F" w:rsidRDefault="00000000">
      <w:pPr>
        <w:spacing w:before="81" w:line="312" w:lineRule="auto"/>
        <w:ind w:left="640" w:right="676" w:hanging="42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78"/>
          <w:sz w:val="24"/>
          <w:szCs w:val="24"/>
        </w:rPr>
        <w:t xml:space="preserve">)    </w:t>
      </w:r>
      <w:proofErr w:type="spellStart"/>
      <w:proofErr w:type="gram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d</w:t>
      </w:r>
      <w:r>
        <w:rPr>
          <w:rFonts w:ascii="Cambria" w:eastAsia="Cambria" w:hAnsi="Cambria" w:cs="Cambria"/>
          <w:w w:val="112"/>
          <w:sz w:val="24"/>
          <w:szCs w:val="24"/>
        </w:rPr>
        <w:t>ak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2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r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h</w:t>
      </w:r>
      <w:proofErr w:type="spellEnd"/>
      <w:proofErr w:type="gram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4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en</w:t>
      </w:r>
      <w:r>
        <w:rPr>
          <w:rFonts w:ascii="Cambria" w:eastAsia="Cambria" w:hAnsi="Cambria" w:cs="Cambria"/>
          <w:w w:val="112"/>
          <w:sz w:val="24"/>
          <w:szCs w:val="24"/>
        </w:rPr>
        <w:t>jadi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9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8"/>
          <w:w w:val="112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go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2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6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8"/>
          <w:w w:val="116"/>
          <w:sz w:val="24"/>
          <w:szCs w:val="24"/>
        </w:rPr>
        <w:t>m</w:t>
      </w:r>
      <w:r>
        <w:rPr>
          <w:rFonts w:ascii="Cambria" w:eastAsia="Cambria" w:hAnsi="Cambria" w:cs="Cambria"/>
          <w:spacing w:val="6"/>
          <w:w w:val="116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8"/>
          <w:w w:val="116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6"/>
          <w:sz w:val="24"/>
          <w:szCs w:val="24"/>
        </w:rPr>
        <w:t>y</w:t>
      </w:r>
      <w:r>
        <w:rPr>
          <w:rFonts w:ascii="Cambria" w:eastAsia="Cambria" w:hAnsi="Cambria" w:cs="Cambria"/>
          <w:w w:val="116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46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s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l</w:t>
      </w:r>
      <w:r>
        <w:rPr>
          <w:rFonts w:ascii="Cambria" w:eastAsia="Cambria" w:hAnsi="Cambria" w:cs="Cambria"/>
          <w:w w:val="116"/>
          <w:sz w:val="24"/>
          <w:szCs w:val="24"/>
        </w:rPr>
        <w:t xml:space="preserve">ah </w:t>
      </w:r>
      <w:r>
        <w:rPr>
          <w:rFonts w:ascii="Cambria" w:eastAsia="Cambria" w:hAnsi="Cambria" w:cs="Cambria"/>
          <w:spacing w:val="23"/>
          <w:w w:val="1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6"/>
          <w:sz w:val="24"/>
          <w:szCs w:val="24"/>
        </w:rPr>
        <w:t>s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16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0"/>
          <w:w w:val="1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6"/>
          <w:sz w:val="24"/>
          <w:szCs w:val="24"/>
        </w:rPr>
        <w:t>p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s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6"/>
          <w:sz w:val="24"/>
          <w:szCs w:val="24"/>
        </w:rPr>
        <w:t>g</w:t>
      </w:r>
      <w:r>
        <w:rPr>
          <w:rFonts w:ascii="Cambria" w:eastAsia="Cambria" w:hAnsi="Cambria" w:cs="Cambria"/>
          <w:spacing w:val="-8"/>
          <w:w w:val="116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5"/>
          <w:w w:val="1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8"/>
          <w:sz w:val="24"/>
          <w:szCs w:val="24"/>
        </w:rPr>
        <w:t>c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w w:val="105"/>
          <w:sz w:val="24"/>
          <w:szCs w:val="24"/>
        </w:rPr>
        <w:t>o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e</w:t>
      </w:r>
      <w:r>
        <w:rPr>
          <w:rFonts w:ascii="Cambria" w:eastAsia="Cambria" w:hAnsi="Cambria" w:cs="Cambria"/>
          <w:w w:val="111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w w:val="11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0"/>
          <w:w w:val="1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wakil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w w:val="106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21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w w:val="111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,</w:t>
      </w:r>
      <w:r>
        <w:rPr>
          <w:rFonts w:ascii="Cambria" w:eastAsia="Cambria" w:hAnsi="Cambria" w:cs="Cambria"/>
          <w:spacing w:val="16"/>
          <w:w w:val="15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1"/>
          <w:sz w:val="24"/>
          <w:szCs w:val="24"/>
        </w:rPr>
        <w:t>c</w:t>
      </w:r>
      <w:r>
        <w:rPr>
          <w:rFonts w:ascii="Cambria" w:eastAsia="Cambria" w:hAnsi="Cambria" w:cs="Cambria"/>
          <w:w w:val="111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l</w:t>
      </w:r>
      <w:r>
        <w:rPr>
          <w:rFonts w:ascii="Cambria" w:eastAsia="Cambria" w:hAnsi="Cambria" w:cs="Cambria"/>
          <w:w w:val="111"/>
          <w:sz w:val="24"/>
          <w:szCs w:val="24"/>
        </w:rPr>
        <w:t>on</w:t>
      </w:r>
      <w:proofErr w:type="spellEnd"/>
      <w:r>
        <w:rPr>
          <w:rFonts w:ascii="Cambria" w:eastAsia="Cambria" w:hAnsi="Cambria" w:cs="Cambria"/>
          <w:spacing w:val="26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1"/>
          <w:sz w:val="24"/>
          <w:szCs w:val="24"/>
        </w:rPr>
        <w:t>a</w:t>
      </w:r>
      <w:r>
        <w:rPr>
          <w:rFonts w:ascii="Cambria" w:eastAsia="Cambria" w:hAnsi="Cambria" w:cs="Cambria"/>
          <w:w w:val="11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w w:val="111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t</w:t>
      </w:r>
      <w:r>
        <w:rPr>
          <w:rFonts w:ascii="Cambria" w:eastAsia="Cambria" w:hAnsi="Cambria" w:cs="Cambria"/>
          <w:w w:val="11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2"/>
          <w:w w:val="1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w w:val="111"/>
          <w:sz w:val="24"/>
          <w:szCs w:val="24"/>
        </w:rPr>
        <w:t xml:space="preserve">wan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w w:val="111"/>
          <w:sz w:val="24"/>
          <w:szCs w:val="24"/>
        </w:rPr>
        <w:t>rwa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i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l</w:t>
      </w:r>
      <w:r>
        <w:rPr>
          <w:rFonts w:ascii="Cambria" w:eastAsia="Cambria" w:hAnsi="Cambria" w:cs="Cambria"/>
          <w:w w:val="111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5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5"/>
          <w:sz w:val="24"/>
          <w:szCs w:val="24"/>
        </w:rPr>
        <w:t>ra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k</w:t>
      </w:r>
      <w:r>
        <w:rPr>
          <w:rFonts w:ascii="Cambria" w:eastAsia="Cambria" w:hAnsi="Cambria" w:cs="Cambria"/>
          <w:spacing w:val="5"/>
          <w:w w:val="107"/>
          <w:sz w:val="24"/>
          <w:szCs w:val="24"/>
        </w:rPr>
        <w:t>y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6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,</w:t>
      </w:r>
      <w:r>
        <w:rPr>
          <w:rFonts w:ascii="Cambria" w:eastAsia="Cambria" w:hAnsi="Cambria" w:cs="Cambria"/>
          <w:spacing w:val="19"/>
          <w:w w:val="15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8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1"/>
          <w:sz w:val="24"/>
          <w:szCs w:val="24"/>
        </w:rPr>
        <w:t>k</w:t>
      </w:r>
      <w:r>
        <w:rPr>
          <w:rFonts w:ascii="Cambria" w:eastAsia="Cambria" w:hAnsi="Cambria" w:cs="Cambria"/>
          <w:spacing w:val="-8"/>
          <w:w w:val="111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1"/>
          <w:sz w:val="24"/>
          <w:szCs w:val="24"/>
        </w:rPr>
        <w:t>l</w:t>
      </w:r>
      <w:r>
        <w:rPr>
          <w:rFonts w:ascii="Cambria" w:eastAsia="Cambria" w:hAnsi="Cambria" w:cs="Cambria"/>
          <w:w w:val="111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w w:val="1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r</w:t>
      </w:r>
      <w:r>
        <w:rPr>
          <w:rFonts w:ascii="Cambria" w:eastAsia="Cambria" w:hAnsi="Cambria" w:cs="Cambria"/>
          <w:w w:val="119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7"/>
          <w:w w:val="15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0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e</w:t>
      </w:r>
      <w:r>
        <w:rPr>
          <w:rFonts w:ascii="Cambria" w:eastAsia="Cambria" w:hAnsi="Cambria" w:cs="Cambria"/>
          <w:w w:val="110"/>
          <w:sz w:val="24"/>
          <w:szCs w:val="24"/>
        </w:rPr>
        <w:t xml:space="preserve">wan  </w:t>
      </w:r>
      <w:proofErr w:type="spellStart"/>
      <w:r>
        <w:rPr>
          <w:rFonts w:ascii="Cambria" w:eastAsia="Cambria" w:hAnsi="Cambria" w:cs="Cambria"/>
          <w:spacing w:val="5"/>
          <w:w w:val="110"/>
          <w:sz w:val="24"/>
          <w:szCs w:val="24"/>
        </w:rPr>
        <w:t>p</w:t>
      </w:r>
      <w:r>
        <w:rPr>
          <w:rFonts w:ascii="Cambria" w:eastAsia="Cambria" w:hAnsi="Cambria" w:cs="Cambria"/>
          <w:spacing w:val="-5"/>
          <w:w w:val="110"/>
          <w:sz w:val="24"/>
          <w:szCs w:val="24"/>
        </w:rPr>
        <w:t>e</w:t>
      </w:r>
      <w:r>
        <w:rPr>
          <w:rFonts w:ascii="Cambria" w:eastAsia="Cambria" w:hAnsi="Cambria" w:cs="Cambria"/>
          <w:w w:val="110"/>
          <w:sz w:val="24"/>
          <w:szCs w:val="24"/>
        </w:rPr>
        <w:t>rwaki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l</w:t>
      </w:r>
      <w:r>
        <w:rPr>
          <w:rFonts w:ascii="Cambria" w:eastAsia="Cambria" w:hAnsi="Cambria" w:cs="Cambria"/>
          <w:w w:val="110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w w:val="1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0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w w:val="110"/>
          <w:sz w:val="24"/>
          <w:szCs w:val="24"/>
        </w:rPr>
        <w:t>a</w:t>
      </w:r>
      <w:r>
        <w:rPr>
          <w:rFonts w:ascii="Cambria" w:eastAsia="Cambria" w:hAnsi="Cambria" w:cs="Cambria"/>
          <w:w w:val="11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w w:val="1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5"/>
          <w:w w:val="1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r</w:t>
      </w:r>
      <w:r>
        <w:rPr>
          <w:rFonts w:ascii="Cambria" w:eastAsia="Cambria" w:hAnsi="Cambria" w:cs="Cambria"/>
          <w:w w:val="119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7"/>
          <w:w w:val="15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2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rt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21"/>
          <w:sz w:val="24"/>
          <w:szCs w:val="24"/>
        </w:rPr>
        <w:t>s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w w:val="109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c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o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la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r</w:t>
      </w:r>
      <w:r>
        <w:rPr>
          <w:rFonts w:ascii="Cambria" w:eastAsia="Cambria" w:hAnsi="Cambria" w:cs="Cambria"/>
          <w:w w:val="113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wa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rah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-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y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l</w:t>
      </w:r>
      <w:r>
        <w:rPr>
          <w:rFonts w:ascii="Cambria" w:eastAsia="Cambria" w:hAnsi="Cambria" w:cs="Cambria"/>
          <w:w w:val="115"/>
          <w:sz w:val="24"/>
          <w:szCs w:val="24"/>
        </w:rPr>
        <w:t>am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j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5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wa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17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a)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21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w w:val="121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;</w:t>
      </w:r>
    </w:p>
    <w:p w14:paraId="7422B52A" w14:textId="77777777" w:rsidR="00C14B6F" w:rsidRDefault="00000000">
      <w:pPr>
        <w:spacing w:before="75"/>
        <w:ind w:left="21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8"/>
          <w:w w:val="93"/>
          <w:sz w:val="24"/>
          <w:szCs w:val="24"/>
        </w:rPr>
        <w:t>e</w:t>
      </w:r>
      <w:r>
        <w:rPr>
          <w:rFonts w:ascii="Cambria" w:eastAsia="Cambria" w:hAnsi="Cambria" w:cs="Cambria"/>
          <w:w w:val="93"/>
          <w:sz w:val="24"/>
          <w:szCs w:val="24"/>
        </w:rPr>
        <w:t xml:space="preserve">)    </w:t>
      </w:r>
      <w:r>
        <w:rPr>
          <w:rFonts w:ascii="Cambria" w:eastAsia="Cambria" w:hAnsi="Cambria" w:cs="Cambria"/>
          <w:spacing w:val="2"/>
          <w:w w:val="9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2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w w:val="112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i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9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b</w:t>
      </w:r>
      <w:r>
        <w:rPr>
          <w:rFonts w:ascii="Cambria" w:eastAsia="Cambria" w:hAnsi="Cambria" w:cs="Cambria"/>
          <w:w w:val="112"/>
          <w:sz w:val="24"/>
          <w:szCs w:val="24"/>
        </w:rPr>
        <w:t>eke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j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6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en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u</w:t>
      </w:r>
      <w:r>
        <w:rPr>
          <w:rFonts w:ascii="Cambria" w:eastAsia="Cambria" w:hAnsi="Cambria" w:cs="Cambria"/>
          <w:w w:val="112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42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2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w w:val="118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2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;</w:t>
      </w:r>
    </w:p>
    <w:p w14:paraId="728D03FE" w14:textId="77777777" w:rsidR="00C14B6F" w:rsidRDefault="00C14B6F">
      <w:pPr>
        <w:spacing w:before="5" w:line="160" w:lineRule="exact"/>
        <w:rPr>
          <w:sz w:val="16"/>
          <w:szCs w:val="16"/>
        </w:rPr>
      </w:pPr>
    </w:p>
    <w:p w14:paraId="26DF0B4E" w14:textId="77777777" w:rsidR="00C14B6F" w:rsidRDefault="00000000">
      <w:pPr>
        <w:spacing w:line="311" w:lineRule="auto"/>
        <w:ind w:left="640" w:right="676" w:hanging="42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1"/>
          <w:w w:val="88"/>
          <w:sz w:val="24"/>
          <w:szCs w:val="24"/>
        </w:rPr>
        <w:t>f</w:t>
      </w:r>
      <w:r>
        <w:rPr>
          <w:rFonts w:ascii="Cambria" w:eastAsia="Cambria" w:hAnsi="Cambria" w:cs="Cambria"/>
          <w:w w:val="88"/>
          <w:sz w:val="24"/>
          <w:szCs w:val="24"/>
        </w:rPr>
        <w:t xml:space="preserve">)     </w:t>
      </w:r>
      <w:r>
        <w:rPr>
          <w:rFonts w:ascii="Cambria" w:eastAsia="Cambria" w:hAnsi="Cambria" w:cs="Cambria"/>
          <w:spacing w:val="20"/>
          <w:w w:val="8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57"/>
          <w:w w:val="113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m</w:t>
      </w:r>
      <w:r>
        <w:rPr>
          <w:rFonts w:ascii="Cambria" w:eastAsia="Cambria" w:hAnsi="Cambria" w:cs="Cambria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6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6"/>
          <w:sz w:val="24"/>
          <w:szCs w:val="24"/>
        </w:rPr>
        <w:t>b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16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6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w w:val="107"/>
          <w:sz w:val="24"/>
          <w:szCs w:val="24"/>
        </w:rPr>
        <w:t>ol</w:t>
      </w:r>
      <w:r>
        <w:rPr>
          <w:rFonts w:ascii="Cambria" w:eastAsia="Cambria" w:hAnsi="Cambria" w:cs="Cambria"/>
          <w:spacing w:val="2"/>
          <w:w w:val="107"/>
          <w:sz w:val="24"/>
          <w:szCs w:val="24"/>
        </w:rPr>
        <w:t>i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8"/>
          <w:w w:val="15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6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6"/>
          <w:sz w:val="24"/>
          <w:szCs w:val="24"/>
        </w:rPr>
        <w:t>b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w w:val="116"/>
          <w:sz w:val="24"/>
          <w:szCs w:val="24"/>
        </w:rPr>
        <w:t>a</w:t>
      </w:r>
      <w:r>
        <w:rPr>
          <w:rFonts w:ascii="Cambria" w:eastAsia="Cambria" w:hAnsi="Cambria" w:cs="Cambria"/>
          <w:w w:val="116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59"/>
          <w:w w:val="1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10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e</w:t>
      </w:r>
      <w:r>
        <w:rPr>
          <w:rFonts w:ascii="Cambria" w:eastAsia="Cambria" w:hAnsi="Cambria" w:cs="Cambria"/>
          <w:w w:val="107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07"/>
          <w:sz w:val="24"/>
          <w:szCs w:val="24"/>
        </w:rPr>
        <w:t>i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9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h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2"/>
          <w:w w:val="117"/>
          <w:sz w:val="24"/>
          <w:szCs w:val="24"/>
        </w:rPr>
        <w:t>d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pacing w:val="2"/>
          <w:w w:val="117"/>
          <w:sz w:val="24"/>
          <w:szCs w:val="24"/>
        </w:rPr>
        <w:t>at</w:t>
      </w:r>
      <w:r>
        <w:rPr>
          <w:rFonts w:ascii="Cambria" w:eastAsia="Cambria" w:hAnsi="Cambria" w:cs="Cambria"/>
          <w:w w:val="117"/>
          <w:sz w:val="24"/>
          <w:szCs w:val="24"/>
        </w:rPr>
        <w:t>au</w:t>
      </w:r>
      <w:proofErr w:type="spellEnd"/>
      <w:r>
        <w:rPr>
          <w:rFonts w:ascii="Cambria" w:eastAsia="Cambria" w:hAnsi="Cambria" w:cs="Cambria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3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7"/>
          <w:sz w:val="24"/>
          <w:szCs w:val="24"/>
        </w:rPr>
        <w:t>b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7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a</w:t>
      </w:r>
      <w:r>
        <w:rPr>
          <w:rFonts w:ascii="Cambria" w:eastAsia="Cambria" w:hAnsi="Cambria" w:cs="Cambria"/>
          <w:w w:val="117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36"/>
          <w:w w:val="1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7"/>
          <w:sz w:val="24"/>
          <w:szCs w:val="24"/>
        </w:rPr>
        <w:t>us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a</w:t>
      </w:r>
      <w:r>
        <w:rPr>
          <w:rFonts w:ascii="Cambria" w:eastAsia="Cambria" w:hAnsi="Cambria" w:cs="Cambria"/>
          <w:w w:val="117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w w:val="117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7"/>
          <w:w w:val="1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8"/>
          <w:w w:val="117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7"/>
          <w:sz w:val="24"/>
          <w:szCs w:val="24"/>
        </w:rPr>
        <w:t>g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r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/</w:t>
      </w:r>
      <w:r>
        <w:rPr>
          <w:rFonts w:ascii="Cambria" w:eastAsia="Cambria" w:hAnsi="Cambria" w:cs="Cambria"/>
          <w:spacing w:val="-2"/>
          <w:w w:val="117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ad</w:t>
      </w:r>
      <w:r>
        <w:rPr>
          <w:rFonts w:ascii="Cambria" w:eastAsia="Cambria" w:hAnsi="Cambria" w:cs="Cambria"/>
          <w:spacing w:val="-6"/>
          <w:w w:val="117"/>
          <w:sz w:val="24"/>
          <w:szCs w:val="24"/>
        </w:rPr>
        <w:t>a</w:t>
      </w:r>
      <w:r>
        <w:rPr>
          <w:rFonts w:ascii="Cambria" w:eastAsia="Cambria" w:hAnsi="Cambria" w:cs="Cambria"/>
          <w:w w:val="117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9"/>
          <w:w w:val="1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7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s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h</w:t>
      </w:r>
      <w:r>
        <w:rPr>
          <w:rFonts w:ascii="Cambria" w:eastAsia="Cambria" w:hAnsi="Cambria" w:cs="Cambria"/>
          <w:w w:val="117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7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da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rah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5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w w:val="111"/>
          <w:sz w:val="24"/>
          <w:szCs w:val="24"/>
        </w:rPr>
        <w:t>p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r>
        <w:rPr>
          <w:rFonts w:ascii="Cambria" w:eastAsia="Cambria" w:hAnsi="Cambria" w:cs="Cambria"/>
          <w:w w:val="115"/>
          <w:sz w:val="24"/>
          <w:szCs w:val="24"/>
        </w:rPr>
        <w:t>la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09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09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;</w:t>
      </w:r>
    </w:p>
    <w:p w14:paraId="55C175B1" w14:textId="77777777" w:rsidR="00C14B6F" w:rsidRDefault="00000000">
      <w:pPr>
        <w:spacing w:before="81"/>
        <w:ind w:left="21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24"/>
          <w:w w:val="109"/>
          <w:sz w:val="24"/>
          <w:szCs w:val="24"/>
        </w:rPr>
        <w:t>g</w:t>
      </w:r>
      <w:r>
        <w:rPr>
          <w:rFonts w:ascii="Cambria" w:eastAsia="Cambria" w:hAnsi="Cambria" w:cs="Cambria"/>
          <w:w w:val="78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ak</w:t>
      </w:r>
      <w:proofErr w:type="spellEnd"/>
      <w:r>
        <w:rPr>
          <w:rFonts w:ascii="Cambria" w:eastAsia="Cambria" w:hAnsi="Cambria" w:cs="Cambria"/>
          <w:spacing w:val="5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er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52"/>
          <w:w w:val="113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da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am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at</w:t>
      </w:r>
      <w:r>
        <w:rPr>
          <w:rFonts w:ascii="Cambria" w:eastAsia="Cambria" w:hAnsi="Cambria" w:cs="Cambria"/>
          <w:w w:val="113"/>
          <w:sz w:val="24"/>
          <w:szCs w:val="24"/>
        </w:rPr>
        <w:t>u</w:t>
      </w:r>
      <w:proofErr w:type="spellEnd"/>
      <w:proofErr w:type="gram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7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w w:val="113"/>
          <w:sz w:val="24"/>
          <w:szCs w:val="24"/>
        </w:rPr>
        <w:t>awi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59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se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w w:val="113"/>
          <w:sz w:val="24"/>
          <w:szCs w:val="24"/>
        </w:rPr>
        <w:t>ama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5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07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5"/>
          <w:w w:val="109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3"/>
          <w:sz w:val="24"/>
          <w:szCs w:val="24"/>
        </w:rPr>
        <w:t>r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proofErr w:type="spellEnd"/>
    </w:p>
    <w:p w14:paraId="79CCF6A4" w14:textId="77777777" w:rsidR="00C14B6F" w:rsidRDefault="00000000">
      <w:pPr>
        <w:spacing w:before="83"/>
        <w:ind w:left="64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2"/>
          <w:w w:val="109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m</w:t>
      </w:r>
      <w:r>
        <w:rPr>
          <w:rFonts w:ascii="Cambria" w:eastAsia="Cambria" w:hAnsi="Cambria" w:cs="Cambria"/>
          <w:w w:val="109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2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>;</w:t>
      </w:r>
    </w:p>
    <w:p w14:paraId="471EEEA2" w14:textId="77777777" w:rsidR="00C14B6F" w:rsidRDefault="00C14B6F">
      <w:pPr>
        <w:spacing w:line="160" w:lineRule="exact"/>
        <w:rPr>
          <w:sz w:val="16"/>
          <w:szCs w:val="16"/>
        </w:rPr>
      </w:pPr>
    </w:p>
    <w:p w14:paraId="08B59CD7" w14:textId="77777777" w:rsidR="00C14B6F" w:rsidRDefault="00000000">
      <w:pPr>
        <w:spacing w:line="313" w:lineRule="auto"/>
        <w:ind w:left="640" w:right="679" w:hanging="425"/>
        <w:jc w:val="both"/>
        <w:rPr>
          <w:rFonts w:ascii="Cambria" w:eastAsia="Cambria" w:hAnsi="Cambria" w:cs="Cambria"/>
          <w:sz w:val="24"/>
          <w:szCs w:val="24"/>
        </w:rPr>
        <w:sectPr w:rsidR="00C14B6F">
          <w:pgSz w:w="12240" w:h="18720"/>
          <w:pgMar w:top="700" w:right="400" w:bottom="280" w:left="1280" w:header="0" w:footer="1502" w:gutter="0"/>
          <w:cols w:space="720"/>
        </w:sectPr>
      </w:pPr>
      <w:r>
        <w:rPr>
          <w:rFonts w:ascii="Cambria" w:eastAsia="Cambria" w:hAnsi="Cambria" w:cs="Cambria"/>
          <w:spacing w:val="-19"/>
          <w:w w:val="119"/>
          <w:sz w:val="24"/>
          <w:szCs w:val="24"/>
        </w:rPr>
        <w:t>h</w:t>
      </w:r>
      <w:r>
        <w:rPr>
          <w:rFonts w:ascii="Cambria" w:eastAsia="Cambria" w:hAnsi="Cambria" w:cs="Cambria"/>
          <w:w w:val="78"/>
          <w:sz w:val="24"/>
          <w:szCs w:val="24"/>
        </w:rPr>
        <w:t xml:space="preserve">)   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1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1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nd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du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k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2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j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7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w w:val="105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,</w:t>
      </w:r>
      <w:r>
        <w:rPr>
          <w:rFonts w:ascii="Cambria" w:eastAsia="Cambria" w:hAnsi="Cambria" w:cs="Cambria"/>
          <w:spacing w:val="15"/>
          <w:w w:val="15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5"/>
          <w:sz w:val="24"/>
          <w:szCs w:val="24"/>
        </w:rPr>
        <w:t>j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at</w:t>
      </w:r>
      <w:r>
        <w:rPr>
          <w:rFonts w:ascii="Cambria" w:eastAsia="Cambria" w:hAnsi="Cambria" w:cs="Cambria"/>
          <w:w w:val="115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0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10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e</w:t>
      </w:r>
      <w:r>
        <w:rPr>
          <w:rFonts w:ascii="Cambria" w:eastAsia="Cambria" w:hAnsi="Cambria" w:cs="Cambria"/>
          <w:w w:val="107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w w:val="107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9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9"/>
          <w:sz w:val="24"/>
          <w:szCs w:val="24"/>
        </w:rPr>
        <w:t>h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,</w:t>
      </w:r>
      <w:r>
        <w:rPr>
          <w:rFonts w:ascii="Cambria" w:eastAsia="Cambria" w:hAnsi="Cambria" w:cs="Cambria"/>
          <w:spacing w:val="15"/>
          <w:w w:val="15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22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6"/>
          <w:sz w:val="24"/>
          <w:szCs w:val="24"/>
        </w:rPr>
        <w:t>t</w:t>
      </w:r>
      <w:r>
        <w:rPr>
          <w:rFonts w:ascii="Cambria" w:eastAsia="Cambria" w:hAnsi="Cambria" w:cs="Cambria"/>
          <w:w w:val="121"/>
          <w:sz w:val="24"/>
          <w:szCs w:val="24"/>
        </w:rPr>
        <w:t>au</w:t>
      </w:r>
      <w:proofErr w:type="spellEnd"/>
      <w:r>
        <w:rPr>
          <w:rFonts w:ascii="Cambria" w:eastAsia="Cambria" w:hAnsi="Cambria" w:cs="Cambria"/>
          <w:w w:val="12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2"/>
          <w:w w:val="114"/>
          <w:sz w:val="24"/>
          <w:szCs w:val="24"/>
        </w:rPr>
        <w:t>b</w:t>
      </w:r>
      <w:r>
        <w:rPr>
          <w:rFonts w:ascii="Cambria" w:eastAsia="Cambria" w:hAnsi="Cambria" w:cs="Cambria"/>
          <w:w w:val="114"/>
          <w:sz w:val="24"/>
          <w:szCs w:val="24"/>
        </w:rPr>
        <w:t xml:space="preserve">adan 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>ha</w:t>
      </w:r>
      <w:proofErr w:type="spellEnd"/>
      <w:proofErr w:type="gram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7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w w:val="114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w w:val="114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36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ne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/</w:t>
      </w:r>
      <w:r>
        <w:rPr>
          <w:rFonts w:ascii="Cambria" w:eastAsia="Cambria" w:hAnsi="Cambria" w:cs="Cambria"/>
          <w:spacing w:val="6"/>
          <w:w w:val="114"/>
          <w:sz w:val="24"/>
          <w:szCs w:val="24"/>
        </w:rPr>
        <w:t>b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4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s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h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5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m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li</w:t>
      </w:r>
      <w:r>
        <w:rPr>
          <w:rFonts w:ascii="Cambria" w:eastAsia="Cambria" w:hAnsi="Cambria" w:cs="Cambria"/>
          <w:w w:val="114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36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r</w:t>
      </w:r>
      <w:r>
        <w:rPr>
          <w:rFonts w:ascii="Cambria" w:eastAsia="Cambria" w:hAnsi="Cambria" w:cs="Cambria"/>
          <w:w w:val="114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pacing w:val="47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s</w:t>
      </w:r>
      <w:r>
        <w:rPr>
          <w:rFonts w:ascii="Cambria" w:eastAsia="Cambria" w:hAnsi="Cambria" w:cs="Cambria"/>
          <w:w w:val="114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l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m</w:t>
      </w:r>
      <w:r>
        <w:rPr>
          <w:rFonts w:ascii="Cambria" w:eastAsia="Cambria" w:hAnsi="Cambria" w:cs="Cambria"/>
          <w:w w:val="114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53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m</w:t>
      </w:r>
      <w:r>
        <w:rPr>
          <w:rFonts w:ascii="Cambria" w:eastAsia="Cambria" w:hAnsi="Cambria" w:cs="Cambria"/>
          <w:w w:val="119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9"/>
          <w:sz w:val="24"/>
          <w:szCs w:val="24"/>
        </w:rPr>
        <w:t>s</w:t>
      </w:r>
      <w:r>
        <w:rPr>
          <w:rFonts w:ascii="Cambria" w:eastAsia="Cambria" w:hAnsi="Cambria" w:cs="Cambria"/>
          <w:w w:val="118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9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w w:val="109"/>
          <w:sz w:val="24"/>
          <w:szCs w:val="24"/>
        </w:rPr>
        <w:t>rpi</w:t>
      </w:r>
      <w:r>
        <w:rPr>
          <w:rFonts w:ascii="Cambria" w:eastAsia="Cambria" w:hAnsi="Cambria" w:cs="Cambria"/>
          <w:spacing w:val="2"/>
          <w:w w:val="109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7"/>
          <w:w w:val="119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,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w w:val="118"/>
          <w:sz w:val="24"/>
          <w:szCs w:val="24"/>
        </w:rPr>
        <w:t>an</w:t>
      </w:r>
    </w:p>
    <w:p w14:paraId="3A4E8B5E" w14:textId="77777777" w:rsidR="00C14B6F" w:rsidRDefault="00000000">
      <w:pPr>
        <w:spacing w:before="67"/>
        <w:ind w:left="155" w:right="5458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7"/>
          <w:w w:val="89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89"/>
          <w:sz w:val="24"/>
          <w:szCs w:val="24"/>
        </w:rPr>
        <w:t xml:space="preserve">)     </w:t>
      </w:r>
      <w:r>
        <w:rPr>
          <w:rFonts w:ascii="Cambria" w:eastAsia="Cambria" w:hAnsi="Cambria" w:cs="Cambria"/>
          <w:spacing w:val="18"/>
          <w:w w:val="8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w w:val="115"/>
          <w:sz w:val="24"/>
          <w:szCs w:val="24"/>
        </w:rPr>
        <w:t>as</w:t>
      </w:r>
      <w:proofErr w:type="spellEnd"/>
      <w:r>
        <w:rPr>
          <w:rFonts w:ascii="Cambria" w:eastAsia="Cambria" w:hAnsi="Cambria" w:cs="Cambria"/>
          <w:spacing w:val="21"/>
          <w:w w:val="115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5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5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y</w:t>
      </w:r>
      <w:r>
        <w:rPr>
          <w:rFonts w:ascii="Cambria" w:eastAsia="Cambria" w:hAnsi="Cambria" w:cs="Cambria"/>
          <w:w w:val="115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n</w:t>
      </w:r>
      <w:r>
        <w:rPr>
          <w:rFonts w:ascii="Cambria" w:eastAsia="Cambria" w:hAnsi="Cambria" w:cs="Cambria"/>
          <w:w w:val="115"/>
          <w:sz w:val="24"/>
          <w:szCs w:val="24"/>
        </w:rPr>
        <w:t>aan</w:t>
      </w:r>
      <w:proofErr w:type="spellEnd"/>
      <w:proofErr w:type="gramEnd"/>
      <w:r>
        <w:rPr>
          <w:rFonts w:ascii="Cambria" w:eastAsia="Cambria" w:hAnsi="Cambria" w:cs="Cambria"/>
          <w:spacing w:val="19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8"/>
          <w:sz w:val="24"/>
          <w:szCs w:val="24"/>
        </w:rPr>
        <w:t>k</w:t>
      </w:r>
      <w:r>
        <w:rPr>
          <w:rFonts w:ascii="Cambria" w:eastAsia="Cambria" w:hAnsi="Cambria" w:cs="Cambria"/>
          <w:w w:val="108"/>
          <w:sz w:val="24"/>
          <w:szCs w:val="24"/>
        </w:rPr>
        <w:t>ot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8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.</w:t>
      </w:r>
    </w:p>
    <w:p w14:paraId="724575E1" w14:textId="77777777" w:rsidR="00C14B6F" w:rsidRDefault="00C14B6F">
      <w:pPr>
        <w:spacing w:before="1" w:line="100" w:lineRule="exact"/>
        <w:rPr>
          <w:sz w:val="11"/>
          <w:szCs w:val="11"/>
        </w:rPr>
      </w:pPr>
    </w:p>
    <w:p w14:paraId="6DC825AE" w14:textId="77777777" w:rsidR="00C14B6F" w:rsidRDefault="00C14B6F">
      <w:pPr>
        <w:spacing w:line="200" w:lineRule="exact"/>
      </w:pPr>
    </w:p>
    <w:p w14:paraId="325A889C" w14:textId="77777777" w:rsidR="00C14B6F" w:rsidRDefault="00C14B6F">
      <w:pPr>
        <w:spacing w:line="200" w:lineRule="exact"/>
      </w:pPr>
    </w:p>
    <w:p w14:paraId="5637A103" w14:textId="77777777" w:rsidR="00C14B6F" w:rsidRDefault="00000000">
      <w:pPr>
        <w:spacing w:line="312" w:lineRule="auto"/>
        <w:ind w:left="100" w:right="676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pacing w:val="-6"/>
          <w:w w:val="114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e</w:t>
      </w:r>
      <w:r>
        <w:rPr>
          <w:rFonts w:ascii="Cambria" w:eastAsia="Cambria" w:hAnsi="Cambria" w:cs="Cambria"/>
          <w:w w:val="114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k</w:t>
      </w:r>
      <w:r>
        <w:rPr>
          <w:rFonts w:ascii="Cambria" w:eastAsia="Cambria" w:hAnsi="Cambria" w:cs="Cambria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a</w:t>
      </w:r>
      <w:r>
        <w:rPr>
          <w:rFonts w:ascii="Cambria" w:eastAsia="Cambria" w:hAnsi="Cambria" w:cs="Cambria"/>
          <w:w w:val="114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4"/>
          <w:sz w:val="24"/>
          <w:szCs w:val="24"/>
        </w:rPr>
        <w:t>su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r</w:t>
      </w:r>
      <w:r>
        <w:rPr>
          <w:rFonts w:ascii="Cambria" w:eastAsia="Cambria" w:hAnsi="Cambria" w:cs="Cambria"/>
          <w:w w:val="114"/>
          <w:sz w:val="24"/>
          <w:szCs w:val="24"/>
        </w:rPr>
        <w:t>at</w:t>
      </w:r>
      <w:proofErr w:type="spellEnd"/>
      <w:proofErr w:type="gramEnd"/>
      <w:r>
        <w:rPr>
          <w:rFonts w:ascii="Cambria" w:eastAsia="Cambria" w:hAnsi="Cambria" w:cs="Cambria"/>
          <w:w w:val="114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pe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ny</w:t>
      </w:r>
      <w:r>
        <w:rPr>
          <w:rFonts w:ascii="Cambria" w:eastAsia="Cambria" w:hAnsi="Cambria" w:cs="Cambria"/>
          <w:spacing w:val="-6"/>
          <w:w w:val="114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t</w:t>
      </w:r>
      <w:r>
        <w:rPr>
          <w:rFonts w:ascii="Cambria" w:eastAsia="Cambria" w:hAnsi="Cambria" w:cs="Cambria"/>
          <w:w w:val="114"/>
          <w:sz w:val="24"/>
          <w:szCs w:val="24"/>
        </w:rPr>
        <w:t>aan</w:t>
      </w:r>
      <w:proofErr w:type="spellEnd"/>
      <w:r>
        <w:rPr>
          <w:rFonts w:ascii="Cambria" w:eastAsia="Cambria" w:hAnsi="Cambria" w:cs="Cambria"/>
          <w:w w:val="1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7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5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u</w:t>
      </w:r>
      <w:r>
        <w:rPr>
          <w:rFonts w:ascii="Cambria" w:eastAsia="Cambria" w:hAnsi="Cambria" w:cs="Cambria"/>
          <w:w w:val="115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7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5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a</w:t>
      </w:r>
      <w:r>
        <w:rPr>
          <w:rFonts w:ascii="Cambria" w:eastAsia="Cambria" w:hAnsi="Cambria" w:cs="Cambria"/>
          <w:w w:val="115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1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5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be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n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rn</w:t>
      </w:r>
      <w:r>
        <w:rPr>
          <w:rFonts w:ascii="Cambria" w:eastAsia="Cambria" w:hAnsi="Cambria" w:cs="Cambria"/>
          <w:spacing w:val="-6"/>
          <w:w w:val="115"/>
          <w:sz w:val="24"/>
          <w:szCs w:val="24"/>
        </w:rPr>
        <w:t>y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3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5"/>
          <w:sz w:val="24"/>
          <w:szCs w:val="24"/>
        </w:rPr>
        <w:t>u</w:t>
      </w:r>
      <w:r>
        <w:rPr>
          <w:rFonts w:ascii="Cambria" w:eastAsia="Cambria" w:hAnsi="Cambria" w:cs="Cambria"/>
          <w:spacing w:val="-8"/>
          <w:w w:val="115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u</w:t>
      </w:r>
      <w:r>
        <w:rPr>
          <w:rFonts w:ascii="Cambria" w:eastAsia="Cambria" w:hAnsi="Cambria" w:cs="Cambria"/>
          <w:w w:val="115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w w:val="115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0"/>
          <w:w w:val="1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08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09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23"/>
          <w:sz w:val="24"/>
          <w:szCs w:val="24"/>
        </w:rPr>
        <w:t>u</w:t>
      </w:r>
      <w:r>
        <w:rPr>
          <w:rFonts w:ascii="Cambria" w:eastAsia="Cambria" w:hAnsi="Cambria" w:cs="Cambria"/>
          <w:spacing w:val="-5"/>
          <w:w w:val="118"/>
          <w:sz w:val="24"/>
          <w:szCs w:val="24"/>
        </w:rPr>
        <w:t>n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w w:val="118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5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nu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h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y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r</w:t>
      </w:r>
      <w:r>
        <w:rPr>
          <w:rFonts w:ascii="Cambria" w:eastAsia="Cambria" w:hAnsi="Cambria" w:cs="Cambria"/>
          <w:w w:val="113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39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c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o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6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7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c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o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45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8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An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09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nwa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0"/>
          <w:sz w:val="24"/>
          <w:szCs w:val="24"/>
        </w:rPr>
        <w:t>l</w:t>
      </w:r>
      <w:r>
        <w:rPr>
          <w:rFonts w:ascii="Cambria" w:eastAsia="Cambria" w:hAnsi="Cambria" w:cs="Cambria"/>
          <w:w w:val="12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w w:val="1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8"/>
          <w:w w:val="115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ec</w:t>
      </w:r>
      <w:r>
        <w:rPr>
          <w:rFonts w:ascii="Cambria" w:eastAsia="Cambria" w:hAnsi="Cambria" w:cs="Cambria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m</w:t>
      </w:r>
      <w:r>
        <w:rPr>
          <w:rFonts w:ascii="Cambria" w:eastAsia="Cambria" w:hAnsi="Cambria" w:cs="Cambria"/>
          <w:spacing w:val="-8"/>
          <w:w w:val="115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5"/>
          <w:sz w:val="24"/>
          <w:szCs w:val="24"/>
        </w:rPr>
        <w:t>ta</w:t>
      </w:r>
      <w:r>
        <w:rPr>
          <w:rFonts w:ascii="Cambria" w:eastAsia="Cambria" w:hAnsi="Cambria" w:cs="Cambria"/>
          <w:w w:val="115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9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6"/>
          <w:sz w:val="24"/>
          <w:szCs w:val="24"/>
        </w:rPr>
        <w:t>………</w:t>
      </w:r>
      <w:r>
        <w:rPr>
          <w:rFonts w:ascii="Cambria" w:eastAsia="Cambria" w:hAnsi="Cambria" w:cs="Cambria"/>
          <w:spacing w:val="3"/>
          <w:w w:val="136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w w:val="136"/>
          <w:sz w:val="24"/>
          <w:szCs w:val="24"/>
        </w:rPr>
        <w:t>.</w:t>
      </w:r>
      <w:r>
        <w:rPr>
          <w:rFonts w:ascii="Cambria" w:eastAsia="Cambria" w:hAnsi="Cambria" w:cs="Cambria"/>
          <w:w w:val="136"/>
          <w:sz w:val="24"/>
          <w:szCs w:val="24"/>
        </w:rPr>
        <w:t>….</w:t>
      </w:r>
      <w:r>
        <w:rPr>
          <w:rFonts w:ascii="Cambria" w:eastAsia="Cambria" w:hAnsi="Cambria" w:cs="Cambria"/>
          <w:spacing w:val="47"/>
          <w:w w:val="1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-5"/>
          <w:sz w:val="24"/>
          <w:szCs w:val="24"/>
        </w:rPr>
        <w:t>*</w:t>
      </w:r>
      <w:r>
        <w:rPr>
          <w:rFonts w:ascii="Cambria" w:eastAsia="Cambria" w:hAnsi="Cambria" w:cs="Cambria"/>
          <w:sz w:val="24"/>
          <w:szCs w:val="24"/>
        </w:rPr>
        <w:t xml:space="preserve">).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p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i</w:t>
      </w:r>
      <w:r>
        <w:rPr>
          <w:rFonts w:ascii="Cambria" w:eastAsia="Cambria" w:hAnsi="Cambria" w:cs="Cambria"/>
          <w:w w:val="112"/>
          <w:sz w:val="24"/>
          <w:szCs w:val="24"/>
        </w:rPr>
        <w:t>la</w:t>
      </w:r>
      <w:proofErr w:type="spellEnd"/>
      <w:r>
        <w:rPr>
          <w:rFonts w:ascii="Cambria" w:eastAsia="Cambria" w:hAnsi="Cambria" w:cs="Cambria"/>
          <w:spacing w:val="45"/>
          <w:w w:val="112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6"/>
          <w:w w:val="112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w w:val="112"/>
          <w:sz w:val="24"/>
          <w:szCs w:val="24"/>
        </w:rPr>
        <w:t>m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d</w:t>
      </w:r>
      <w:r>
        <w:rPr>
          <w:rFonts w:ascii="Cambria" w:eastAsia="Cambria" w:hAnsi="Cambria" w:cs="Cambria"/>
          <w:w w:val="112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bu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7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ya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5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y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5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n</w:t>
      </w:r>
      <w:r>
        <w:rPr>
          <w:rFonts w:ascii="Cambria" w:eastAsia="Cambria" w:hAnsi="Cambria" w:cs="Cambria"/>
          <w:w w:val="108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w w:val="10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4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4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4"/>
          <w:sz w:val="24"/>
          <w:szCs w:val="24"/>
        </w:rPr>
        <w:t>d</w:t>
      </w:r>
      <w:r>
        <w:rPr>
          <w:rFonts w:ascii="Cambria" w:eastAsia="Cambria" w:hAnsi="Cambria" w:cs="Cambria"/>
          <w:w w:val="114"/>
          <w:sz w:val="24"/>
          <w:szCs w:val="24"/>
        </w:rPr>
        <w:t>ak</w:t>
      </w:r>
      <w:proofErr w:type="spellEnd"/>
      <w:r>
        <w:rPr>
          <w:rFonts w:ascii="Cambria" w:eastAsia="Cambria" w:hAnsi="Cambria" w:cs="Cambria"/>
          <w:spacing w:val="19"/>
          <w:w w:val="1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2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n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,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y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9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3"/>
          <w:sz w:val="24"/>
          <w:szCs w:val="24"/>
        </w:rPr>
        <w:t>b</w:t>
      </w:r>
      <w:r>
        <w:rPr>
          <w:rFonts w:ascii="Cambria" w:eastAsia="Cambria" w:hAnsi="Cambria" w:cs="Cambria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rs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i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7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3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ne</w:t>
      </w:r>
      <w:r>
        <w:rPr>
          <w:rFonts w:ascii="Cambria" w:eastAsia="Cambria" w:hAnsi="Cambria" w:cs="Cambria"/>
          <w:w w:val="113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m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g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l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4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k</w:t>
      </w:r>
      <w:r>
        <w:rPr>
          <w:rFonts w:ascii="Cambria" w:eastAsia="Cambria" w:hAnsi="Cambria" w:cs="Cambria"/>
          <w:w w:val="113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21"/>
          <w:sz w:val="24"/>
          <w:szCs w:val="24"/>
        </w:rPr>
        <w:t>B</w:t>
      </w:r>
      <w:r>
        <w:rPr>
          <w:rFonts w:ascii="Cambria" w:eastAsia="Cambria" w:hAnsi="Cambria" w:cs="Cambria"/>
          <w:w w:val="112"/>
          <w:sz w:val="24"/>
          <w:szCs w:val="24"/>
        </w:rPr>
        <w:t>awa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w w:val="110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23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w w:val="156"/>
          <w:sz w:val="24"/>
          <w:szCs w:val="24"/>
        </w:rPr>
        <w:t>.</w:t>
      </w:r>
    </w:p>
    <w:p w14:paraId="2F28CFD9" w14:textId="77777777" w:rsidR="00C14B6F" w:rsidRDefault="00C14B6F">
      <w:pPr>
        <w:spacing w:line="200" w:lineRule="exact"/>
      </w:pPr>
    </w:p>
    <w:p w14:paraId="4BBA96EA" w14:textId="77777777" w:rsidR="00C14B6F" w:rsidRDefault="00C14B6F">
      <w:pPr>
        <w:spacing w:before="1" w:line="220" w:lineRule="exact"/>
        <w:rPr>
          <w:sz w:val="22"/>
          <w:szCs w:val="22"/>
        </w:rPr>
      </w:pPr>
    </w:p>
    <w:p w14:paraId="503C7C1A" w14:textId="77777777" w:rsidR="00C14B6F" w:rsidRDefault="00000000">
      <w:pPr>
        <w:spacing w:line="360" w:lineRule="auto"/>
        <w:ind w:left="4778" w:right="1043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6"/>
          <w:w w:val="117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7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117"/>
          <w:sz w:val="24"/>
          <w:szCs w:val="24"/>
        </w:rPr>
        <w:t>u</w:t>
      </w:r>
      <w:r>
        <w:rPr>
          <w:rFonts w:ascii="Cambria" w:eastAsia="Cambria" w:hAnsi="Cambria" w:cs="Cambria"/>
          <w:w w:val="117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9"/>
          <w:w w:val="1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          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4"/>
          <w:sz w:val="24"/>
          <w:szCs w:val="24"/>
        </w:rPr>
        <w:t>………………</w:t>
      </w:r>
      <w:r>
        <w:rPr>
          <w:rFonts w:ascii="Cambria" w:eastAsia="Cambria" w:hAnsi="Cambria" w:cs="Cambria"/>
          <w:spacing w:val="-2"/>
          <w:w w:val="134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w w:val="156"/>
          <w:sz w:val="24"/>
          <w:szCs w:val="24"/>
        </w:rPr>
        <w:t>,</w:t>
      </w:r>
      <w:r>
        <w:rPr>
          <w:rFonts w:ascii="Cambria" w:eastAsia="Cambria" w:hAnsi="Cambria" w:cs="Cambria"/>
          <w:w w:val="134"/>
          <w:sz w:val="24"/>
          <w:szCs w:val="24"/>
        </w:rPr>
        <w:t xml:space="preserve">…………. 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1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3"/>
          <w:sz w:val="24"/>
          <w:szCs w:val="24"/>
        </w:rPr>
        <w:t>t</w:t>
      </w:r>
      <w:r>
        <w:rPr>
          <w:rFonts w:ascii="Cambria" w:eastAsia="Cambria" w:hAnsi="Cambria" w:cs="Cambria"/>
          <w:w w:val="11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ga</w:t>
      </w:r>
      <w:r>
        <w:rPr>
          <w:rFonts w:ascii="Cambria" w:eastAsia="Cambria" w:hAnsi="Cambria" w:cs="Cambria"/>
          <w:w w:val="113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w w:val="113"/>
          <w:sz w:val="24"/>
          <w:szCs w:val="24"/>
        </w:rPr>
        <w:t xml:space="preserve">   </w:t>
      </w:r>
      <w:proofErr w:type="gramStart"/>
      <w:r>
        <w:rPr>
          <w:rFonts w:ascii="Cambria" w:eastAsia="Cambria" w:hAnsi="Cambria" w:cs="Cambria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4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33"/>
          <w:sz w:val="24"/>
          <w:szCs w:val="24"/>
        </w:rPr>
        <w:t>……………………………</w:t>
      </w:r>
    </w:p>
    <w:p w14:paraId="3B71DD45" w14:textId="77777777" w:rsidR="00C14B6F" w:rsidRDefault="00C14B6F">
      <w:pPr>
        <w:spacing w:line="200" w:lineRule="exact"/>
      </w:pPr>
    </w:p>
    <w:p w14:paraId="1A426228" w14:textId="77777777" w:rsidR="00C14B6F" w:rsidRDefault="00C14B6F">
      <w:pPr>
        <w:spacing w:before="2" w:line="220" w:lineRule="exact"/>
        <w:rPr>
          <w:sz w:val="22"/>
          <w:szCs w:val="22"/>
        </w:rPr>
      </w:pPr>
    </w:p>
    <w:p w14:paraId="7FBC53F2" w14:textId="77777777" w:rsidR="00C14B6F" w:rsidRDefault="00000000">
      <w:pPr>
        <w:spacing w:line="260" w:lineRule="exact"/>
        <w:ind w:left="51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114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6"/>
          <w:w w:val="114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w w:val="114"/>
          <w:position w:val="-1"/>
          <w:sz w:val="24"/>
          <w:szCs w:val="24"/>
        </w:rPr>
        <w:t>ng</w:t>
      </w:r>
      <w:r>
        <w:rPr>
          <w:rFonts w:ascii="Cambria" w:eastAsia="Cambria" w:hAnsi="Cambria" w:cs="Cambria"/>
          <w:spacing w:val="22"/>
          <w:w w:val="114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4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w w:val="114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w w:val="114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w w:val="114"/>
          <w:position w:val="-1"/>
          <w:sz w:val="24"/>
          <w:szCs w:val="24"/>
        </w:rPr>
        <w:t>bu</w:t>
      </w:r>
      <w:r>
        <w:rPr>
          <w:rFonts w:ascii="Cambria" w:eastAsia="Cambria" w:hAnsi="Cambria" w:cs="Cambria"/>
          <w:w w:val="114"/>
          <w:position w:val="-1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7"/>
          <w:w w:val="114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w w:val="11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5"/>
          <w:w w:val="106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w w:val="113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w w:val="113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w w:val="107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w w:val="118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12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w w:val="118"/>
          <w:position w:val="-1"/>
          <w:sz w:val="24"/>
          <w:szCs w:val="24"/>
        </w:rPr>
        <w:t>aan</w:t>
      </w:r>
      <w:proofErr w:type="spellEnd"/>
    </w:p>
    <w:p w14:paraId="76ED6CB0" w14:textId="77777777" w:rsidR="00C14B6F" w:rsidRDefault="00C14B6F">
      <w:pPr>
        <w:spacing w:before="20" w:line="240" w:lineRule="exact"/>
        <w:rPr>
          <w:sz w:val="24"/>
          <w:szCs w:val="24"/>
        </w:rPr>
      </w:pPr>
    </w:p>
    <w:p w14:paraId="0D6F8CDC" w14:textId="77777777" w:rsidR="00C14B6F" w:rsidRDefault="00000000">
      <w:pPr>
        <w:spacing w:before="29"/>
        <w:ind w:left="5181" w:right="4460"/>
        <w:jc w:val="center"/>
        <w:rPr>
          <w:rFonts w:ascii="Arial" w:eastAsia="Arial" w:hAnsi="Arial" w:cs="Arial"/>
          <w:sz w:val="24"/>
          <w:szCs w:val="24"/>
        </w:rPr>
      </w:pPr>
      <w:r>
        <w:pict w14:anchorId="051F7F5C">
          <v:group id="_x0000_s2050" style="position:absolute;left:0;text-align:left;margin-left:307.3pt;margin-top:-2.55pt;width:80.9pt;height:49.6pt;z-index:-251656704;mso-position-horizontal-relative:page" coordorigin="6146,-51" coordsize="1618,992">
            <v:shape id="_x0000_s2052" style="position:absolute;left:6156;top:-41;width:1598;height:972" coordorigin="6156,-41" coordsize="1598,972" path="m6156,-41r,972l7754,931r,-972l6156,-41xe" fillcolor="#d6d6d6" stroked="f">
              <v:path arrowok="t"/>
            </v:shape>
            <v:shape id="_x0000_s2051" style="position:absolute;left:6156;top:-39;width:1598;height:970" coordorigin="6156,-39" coordsize="1598,970" path="m6156,-39r1598,l7754,931r-1598,l6156,-39xe" filled="f" strokeweight=".72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</w:p>
    <w:p w14:paraId="0B7B7D36" w14:textId="77777777" w:rsidR="00C14B6F" w:rsidRDefault="00C14B6F">
      <w:pPr>
        <w:spacing w:before="2" w:line="240" w:lineRule="exact"/>
        <w:rPr>
          <w:sz w:val="24"/>
          <w:szCs w:val="24"/>
        </w:rPr>
      </w:pPr>
    </w:p>
    <w:p w14:paraId="1B7F3751" w14:textId="77777777" w:rsidR="00C14B6F" w:rsidRDefault="00000000">
      <w:pPr>
        <w:ind w:left="5084" w:right="42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.10.000</w:t>
      </w:r>
    </w:p>
    <w:p w14:paraId="7A79E8D4" w14:textId="77777777" w:rsidR="00C14B6F" w:rsidRDefault="00C14B6F">
      <w:pPr>
        <w:spacing w:before="9" w:line="100" w:lineRule="exact"/>
        <w:rPr>
          <w:sz w:val="11"/>
          <w:szCs w:val="11"/>
        </w:rPr>
      </w:pPr>
    </w:p>
    <w:p w14:paraId="31E5F504" w14:textId="77777777" w:rsidR="00C14B6F" w:rsidRDefault="00000000">
      <w:pPr>
        <w:spacing w:line="260" w:lineRule="exact"/>
        <w:ind w:left="503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7"/>
          <w:w w:val="78"/>
          <w:position w:val="-1"/>
          <w:sz w:val="24"/>
          <w:szCs w:val="24"/>
        </w:rPr>
        <w:t>(</w:t>
      </w:r>
      <w:r>
        <w:rPr>
          <w:rFonts w:ascii="Cambria" w:eastAsia="Cambria" w:hAnsi="Cambria" w:cs="Cambria"/>
          <w:w w:val="131"/>
          <w:position w:val="-1"/>
          <w:sz w:val="24"/>
          <w:szCs w:val="24"/>
        </w:rPr>
        <w:t>……………………………………)</w:t>
      </w:r>
    </w:p>
    <w:p w14:paraId="5DF578C9" w14:textId="77777777" w:rsidR="00C14B6F" w:rsidRDefault="00C14B6F">
      <w:pPr>
        <w:spacing w:before="3" w:line="100" w:lineRule="exact"/>
        <w:rPr>
          <w:sz w:val="10"/>
          <w:szCs w:val="10"/>
        </w:rPr>
      </w:pPr>
    </w:p>
    <w:p w14:paraId="2D27AB29" w14:textId="77777777" w:rsidR="00C14B6F" w:rsidRDefault="00C14B6F">
      <w:pPr>
        <w:spacing w:line="200" w:lineRule="exact"/>
      </w:pPr>
    </w:p>
    <w:p w14:paraId="65DE0C33" w14:textId="77777777" w:rsidR="00C14B6F" w:rsidRDefault="00C14B6F">
      <w:pPr>
        <w:spacing w:line="200" w:lineRule="exact"/>
      </w:pPr>
    </w:p>
    <w:p w14:paraId="1286E53C" w14:textId="77777777" w:rsidR="00C14B6F" w:rsidRDefault="00C14B6F">
      <w:pPr>
        <w:spacing w:line="200" w:lineRule="exact"/>
      </w:pPr>
    </w:p>
    <w:p w14:paraId="5C14E711" w14:textId="77777777" w:rsidR="00C14B6F" w:rsidRDefault="00C14B6F">
      <w:pPr>
        <w:spacing w:line="200" w:lineRule="exact"/>
      </w:pPr>
    </w:p>
    <w:p w14:paraId="28F160D4" w14:textId="77777777" w:rsidR="00C14B6F" w:rsidRDefault="00C14B6F">
      <w:pPr>
        <w:spacing w:line="200" w:lineRule="exact"/>
      </w:pPr>
    </w:p>
    <w:p w14:paraId="4F1C5CD6" w14:textId="77777777" w:rsidR="00C14B6F" w:rsidRDefault="00C14B6F">
      <w:pPr>
        <w:spacing w:line="200" w:lineRule="exact"/>
      </w:pPr>
    </w:p>
    <w:p w14:paraId="0E2263F3" w14:textId="77777777" w:rsidR="00C14B6F" w:rsidRDefault="00000000">
      <w:pPr>
        <w:spacing w:before="24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4"/>
          <w:w w:val="90"/>
          <w:sz w:val="24"/>
          <w:szCs w:val="24"/>
        </w:rPr>
        <w:t>*</w:t>
      </w:r>
      <w:r>
        <w:rPr>
          <w:rFonts w:ascii="Cambria" w:eastAsia="Cambria" w:hAnsi="Cambria" w:cs="Cambria"/>
          <w:w w:val="90"/>
          <w:sz w:val="24"/>
          <w:szCs w:val="24"/>
        </w:rPr>
        <w:t>)</w:t>
      </w:r>
      <w:r>
        <w:rPr>
          <w:rFonts w:ascii="Cambria" w:eastAsia="Cambria" w:hAnsi="Cambria" w:cs="Cambria"/>
          <w:spacing w:val="36"/>
          <w:w w:val="9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6"/>
          <w:w w:val="112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re</w:t>
      </w:r>
      <w:r>
        <w:rPr>
          <w:rFonts w:ascii="Cambria" w:eastAsia="Cambria" w:hAnsi="Cambria" w:cs="Cambria"/>
          <w:w w:val="112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pacing w:val="20"/>
          <w:w w:val="1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w w:val="112"/>
          <w:sz w:val="24"/>
          <w:szCs w:val="24"/>
        </w:rPr>
        <w:t>y</w:t>
      </w:r>
      <w:r>
        <w:rPr>
          <w:rFonts w:ascii="Cambria" w:eastAsia="Cambria" w:hAnsi="Cambria" w:cs="Cambria"/>
          <w:w w:val="112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w w:val="112"/>
          <w:sz w:val="24"/>
          <w:szCs w:val="24"/>
        </w:rPr>
        <w:t>n</w:t>
      </w:r>
      <w:r>
        <w:rPr>
          <w:rFonts w:ascii="Cambria" w:eastAsia="Cambria" w:hAnsi="Cambria" w:cs="Cambria"/>
          <w:w w:val="112"/>
          <w:sz w:val="24"/>
          <w:szCs w:val="24"/>
        </w:rPr>
        <w:t>g</w:t>
      </w:r>
      <w:r>
        <w:rPr>
          <w:rFonts w:ascii="Cambria" w:eastAsia="Cambria" w:hAnsi="Cambria" w:cs="Cambria"/>
          <w:spacing w:val="23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2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12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112"/>
          <w:sz w:val="24"/>
          <w:szCs w:val="24"/>
        </w:rPr>
        <w:t>a</w:t>
      </w:r>
      <w:r>
        <w:rPr>
          <w:rFonts w:ascii="Cambria" w:eastAsia="Cambria" w:hAnsi="Cambria" w:cs="Cambria"/>
          <w:w w:val="112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28"/>
          <w:w w:val="1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w w:val="11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er</w:t>
      </w:r>
      <w:r>
        <w:rPr>
          <w:rFonts w:ascii="Cambria" w:eastAsia="Cambria" w:hAnsi="Cambria" w:cs="Cambria"/>
          <w:spacing w:val="-7"/>
          <w:w w:val="110"/>
          <w:sz w:val="24"/>
          <w:szCs w:val="24"/>
        </w:rPr>
        <w:t>l</w:t>
      </w:r>
      <w:r>
        <w:rPr>
          <w:rFonts w:ascii="Cambria" w:eastAsia="Cambria" w:hAnsi="Cambria" w:cs="Cambria"/>
          <w:w w:val="123"/>
          <w:sz w:val="24"/>
          <w:szCs w:val="24"/>
        </w:rPr>
        <w:t>u</w:t>
      </w:r>
      <w:proofErr w:type="spellEnd"/>
    </w:p>
    <w:p w14:paraId="58610B76" w14:textId="77777777" w:rsidR="00C14B6F" w:rsidRDefault="00000000">
      <w:pPr>
        <w:spacing w:before="83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5"/>
          <w:sz w:val="24"/>
          <w:szCs w:val="24"/>
        </w:rPr>
        <w:t>*</w:t>
      </w:r>
      <w:r>
        <w:rPr>
          <w:rFonts w:ascii="Cambria" w:eastAsia="Cambria" w:hAnsi="Cambria" w:cs="Cambria"/>
          <w:sz w:val="24"/>
          <w:szCs w:val="24"/>
        </w:rPr>
        <w:t>*)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D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is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25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w w:val="113"/>
          <w:sz w:val="24"/>
          <w:szCs w:val="24"/>
        </w:rPr>
        <w:t>e</w:t>
      </w:r>
      <w:r>
        <w:rPr>
          <w:rFonts w:ascii="Cambria" w:eastAsia="Cambria" w:hAnsi="Cambria" w:cs="Cambria"/>
          <w:w w:val="113"/>
          <w:sz w:val="24"/>
          <w:szCs w:val="24"/>
        </w:rPr>
        <w:t>s</w:t>
      </w:r>
      <w:r>
        <w:rPr>
          <w:rFonts w:ascii="Cambria" w:eastAsia="Cambria" w:hAnsi="Cambria" w:cs="Cambria"/>
          <w:spacing w:val="6"/>
          <w:w w:val="113"/>
          <w:sz w:val="24"/>
          <w:szCs w:val="24"/>
        </w:rPr>
        <w:t>u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a</w:t>
      </w:r>
      <w:r>
        <w:rPr>
          <w:rFonts w:ascii="Cambria" w:eastAsia="Cambria" w:hAnsi="Cambria" w:cs="Cambria"/>
          <w:w w:val="113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6"/>
          <w:w w:val="1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13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i</w:t>
      </w:r>
      <w:r>
        <w:rPr>
          <w:rFonts w:ascii="Cambria" w:eastAsia="Cambria" w:hAnsi="Cambria" w:cs="Cambria"/>
          <w:spacing w:val="-8"/>
          <w:w w:val="113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w w:val="113"/>
          <w:sz w:val="24"/>
          <w:szCs w:val="24"/>
        </w:rPr>
        <w:t>aya</w:t>
      </w:r>
      <w:r>
        <w:rPr>
          <w:rFonts w:ascii="Cambria" w:eastAsia="Cambria" w:hAnsi="Cambria" w:cs="Cambria"/>
          <w:w w:val="113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w w:val="1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w w:val="115"/>
          <w:sz w:val="24"/>
          <w:szCs w:val="24"/>
        </w:rPr>
        <w:t>Ka</w:t>
      </w:r>
      <w:r>
        <w:rPr>
          <w:rFonts w:ascii="Cambria" w:eastAsia="Cambria" w:hAnsi="Cambria" w:cs="Cambria"/>
          <w:spacing w:val="-2"/>
          <w:w w:val="115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w w:val="123"/>
          <w:sz w:val="24"/>
          <w:szCs w:val="24"/>
        </w:rPr>
        <w:t>u</w:t>
      </w:r>
      <w:r>
        <w:rPr>
          <w:rFonts w:ascii="Cambria" w:eastAsia="Cambria" w:hAnsi="Cambria" w:cs="Cambria"/>
          <w:spacing w:val="5"/>
          <w:w w:val="111"/>
          <w:sz w:val="24"/>
          <w:szCs w:val="24"/>
        </w:rPr>
        <w:t>p</w:t>
      </w:r>
      <w:r>
        <w:rPr>
          <w:rFonts w:ascii="Cambria" w:eastAsia="Cambria" w:hAnsi="Cambria" w:cs="Cambria"/>
          <w:w w:val="116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w w:val="116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6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18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-5"/>
          <w:w w:val="122"/>
          <w:sz w:val="24"/>
          <w:szCs w:val="24"/>
        </w:rPr>
        <w:t>/</w:t>
      </w:r>
      <w:r>
        <w:rPr>
          <w:rFonts w:ascii="Cambria" w:eastAsia="Cambria" w:hAnsi="Cambria" w:cs="Cambria"/>
          <w:w w:val="110"/>
          <w:sz w:val="24"/>
          <w:szCs w:val="24"/>
        </w:rPr>
        <w:t>K</w:t>
      </w:r>
      <w:r>
        <w:rPr>
          <w:rFonts w:ascii="Cambria" w:eastAsia="Cambria" w:hAnsi="Cambria" w:cs="Cambria"/>
          <w:spacing w:val="7"/>
          <w:w w:val="110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w w:val="112"/>
          <w:sz w:val="24"/>
          <w:szCs w:val="24"/>
        </w:rPr>
        <w:t>t</w:t>
      </w:r>
      <w:r>
        <w:rPr>
          <w:rFonts w:ascii="Cambria" w:eastAsia="Cambria" w:hAnsi="Cambria" w:cs="Cambria"/>
          <w:w w:val="118"/>
          <w:sz w:val="24"/>
          <w:szCs w:val="24"/>
        </w:rPr>
        <w:t>a</w:t>
      </w:r>
    </w:p>
    <w:sectPr w:rsidR="00C14B6F">
      <w:pgSz w:w="12240" w:h="18720"/>
      <w:pgMar w:top="1280" w:right="400" w:bottom="280" w:left="1340" w:header="0" w:footer="1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3367" w14:textId="77777777" w:rsidR="00552163" w:rsidRDefault="00552163">
      <w:r>
        <w:separator/>
      </w:r>
    </w:p>
  </w:endnote>
  <w:endnote w:type="continuationSeparator" w:id="0">
    <w:p w14:paraId="32F4406C" w14:textId="77777777" w:rsidR="00552163" w:rsidRDefault="0055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1DEE" w14:textId="294D7F57" w:rsidR="00C14B6F" w:rsidRDefault="00C14B6F" w:rsidP="006E0519">
    <w:pPr>
      <w:tabs>
        <w:tab w:val="right" w:pos="10560"/>
      </w:tabs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A507" w14:textId="77777777" w:rsidR="00552163" w:rsidRDefault="00552163">
      <w:r>
        <w:separator/>
      </w:r>
    </w:p>
  </w:footnote>
  <w:footnote w:type="continuationSeparator" w:id="0">
    <w:p w14:paraId="5FD86DCA" w14:textId="77777777" w:rsidR="00552163" w:rsidRDefault="0055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B14E1"/>
    <w:multiLevelType w:val="multilevel"/>
    <w:tmpl w:val="77C08A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109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6F"/>
    <w:rsid w:val="00552163"/>
    <w:rsid w:val="006E0519"/>
    <w:rsid w:val="00AB72D9"/>
    <w:rsid w:val="00C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8DB4B97"/>
  <w15:docId w15:val="{027BF521-173F-4B50-B644-2A6B5CEB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0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519"/>
  </w:style>
  <w:style w:type="paragraph" w:styleId="Footer">
    <w:name w:val="footer"/>
    <w:basedOn w:val="Normal"/>
    <w:link w:val="FooterChar"/>
    <w:uiPriority w:val="99"/>
    <w:unhideWhenUsed/>
    <w:rsid w:val="006E0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2022-09-11T08:33:00Z</dcterms:created>
  <dcterms:modified xsi:type="dcterms:W3CDTF">2022-09-11T08:43:00Z</dcterms:modified>
</cp:coreProperties>
</file>